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5.0 -->
  <w:background w:color="ffffff">
    <v:background id="_x0000_s1025" filled="t"/>
  </w:background>
  <w:body>
    <w:p w:rsidR="005F6A24" w:rsidRPr="00B67024" w:rsidP="00B67024" w14:paraId="7C8BBE6F" w14:textId="77777777">
      <w:pPr>
        <w:pStyle w:val="Header"/>
        <w:tabs>
          <w:tab w:val="clear" w:pos="8504"/>
          <w:tab w:val="right" w:pos="8931"/>
        </w:tabs>
        <w:ind w:left="-933" w:right="-427"/>
        <w:jc w:val="right"/>
        <w:rPr>
          <w:rFonts w:ascii="Arial" w:hAnsi="Arial" w:cs="Arial"/>
          <w:sz w:val="28"/>
          <w:szCs w:val="28"/>
        </w:rPr>
      </w:pPr>
      <w:r>
        <w:rPr>
          <w:rFonts w:ascii="Arial" w:hAnsi="Arial" w:cs="Arial"/>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67945</wp:posOffset>
                </wp:positionV>
                <wp:extent cx="635" cy="635"/>
                <wp:effectExtent l="4445" t="0" r="4445" b="0"/>
                <wp:wrapNone/>
                <wp:docPr id="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 cy="6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3465A4"/>
                              </a:solidFill>
                              <a:round/>
                              <a:headEnd/>
                              <a:tailEnd/>
                            </a14:hiddenLine>
                          </a:ext>
                        </a:extLst>
                      </wps:spPr>
                      <wps:bodyPr rot="0" vert="horz" wrap="none" anchor="ctr"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0.05pt;height:0.05pt;margin-top:5.35pt;margin-left:-71.95pt;mso-height-percent:0;mso-height-relative:page;mso-width-percent:0;mso-width-relative:page;mso-wrap-distance-bottom:0;mso-wrap-distance-left:9pt;mso-wrap-distance-right:9pt;mso-wrap-distance-top:0;mso-wrap-style:none;position:absolute;visibility:visible;v-text-anchor:middle;z-index:251659264" filled="f" stroked="f" strokecolor="#3465a4">
                <v:stroke joinstyle="round"/>
              </v:rect>
            </w:pict>
          </mc:Fallback>
        </mc:AlternateContent>
      </w:r>
      <w:r>
        <w:rPr>
          <w:rFonts w:ascii="Arial" w:hAnsi="Arial" w:cs="Arial"/>
          <w:b/>
          <w:sz w:val="28"/>
          <w:szCs w:val="28"/>
        </w:rPr>
        <w:t>DIRU LAGUNTZA ESKAERA</w:t>
      </w:r>
    </w:p>
    <w:p w:rsidR="005F6A24" w:rsidRPr="00B67024" w:rsidP="00B67024" w14:paraId="1815944C" w14:textId="77777777">
      <w:pPr>
        <w:pStyle w:val="Header"/>
        <w:tabs>
          <w:tab w:val="clear" w:pos="8504"/>
          <w:tab w:val="right" w:pos="8931"/>
        </w:tabs>
        <w:ind w:left="-933" w:right="-427"/>
        <w:jc w:val="right"/>
        <w:rPr>
          <w:rFonts w:ascii="Arial" w:hAnsi="Arial" w:cs="Arial"/>
          <w:sz w:val="24"/>
        </w:rPr>
      </w:pPr>
      <w:r>
        <w:rPr>
          <w:rFonts w:ascii="Arial" w:hAnsi="Arial" w:cs="Arial"/>
          <w:sz w:val="24"/>
        </w:rPr>
        <w:t>Solicitud de subvención</w:t>
      </w:r>
    </w:p>
    <w:p w:rsidR="005F6A24" w14:paraId="0EE6F7B6" w14:textId="77777777">
      <w:pPr>
        <w:rPr>
          <w:rFonts w:ascii="Arial" w:hAnsi="Arial" w:cs="Arial"/>
          <w:sz w:val="16"/>
          <w:szCs w:val="16"/>
        </w:rPr>
      </w:pPr>
    </w:p>
    <w:p w:rsidR="00EB4668" w14:paraId="4DB9BB43" w14:textId="77777777">
      <w:pPr>
        <w:rPr>
          <w:rFonts w:ascii="Arial" w:hAnsi="Arial" w:cs="Arial"/>
          <w:sz w:val="16"/>
          <w:szCs w:val="16"/>
        </w:rPr>
      </w:pPr>
    </w:p>
    <w:p w:rsidR="00FB16A2" w14:paraId="6951D161" w14:textId="77777777">
      <w:pPr>
        <w:rPr>
          <w:rFonts w:ascii="Arial" w:hAnsi="Arial" w:cs="Arial"/>
          <w:sz w:val="16"/>
          <w:szCs w:val="16"/>
        </w:rPr>
      </w:pPr>
    </w:p>
    <w:tbl>
      <w:tblPr>
        <w:tblW w:w="9781" w:type="dxa"/>
        <w:tblInd w:w="-714" w:type="dxa"/>
        <w:tblLayout w:type="fixed"/>
        <w:tblLook w:val="0000"/>
      </w:tblPr>
      <w:tblGrid>
        <w:gridCol w:w="3629"/>
        <w:gridCol w:w="3063"/>
        <w:gridCol w:w="1291"/>
        <w:gridCol w:w="1798"/>
      </w:tblGrid>
      <w:tr w14:paraId="66527122" w14:textId="77777777" w:rsidTr="00E6050B">
        <w:tblPrEx>
          <w:tblW w:w="9781" w:type="dxa"/>
          <w:tblInd w:w="-714" w:type="dxa"/>
          <w:tblLayout w:type="fixed"/>
          <w:tblLook w:val="0000"/>
        </w:tblPrEx>
        <w:tc>
          <w:tcPr>
            <w:tcW w:w="3629" w:type="dxa"/>
            <w:tcBorders>
              <w:top w:val="single" w:sz="4" w:space="0" w:color="000000"/>
              <w:left w:val="single" w:sz="4" w:space="0" w:color="000000"/>
            </w:tcBorders>
            <w:shd w:val="clear" w:color="auto" w:fill="E0E0E0"/>
            <w:vAlign w:val="center"/>
          </w:tcPr>
          <w:p w:rsidR="005F6A24" w14:paraId="02DA607E" w14:textId="77777777">
            <w:pPr>
              <w:pStyle w:val="BodyText"/>
              <w:ind w:right="-112"/>
            </w:pPr>
            <w:r>
              <w:rPr>
                <w:b/>
                <w:szCs w:val="20"/>
              </w:rPr>
              <w:t>IZEN-ABIZENAK /</w:t>
            </w:r>
            <w:r>
              <w:rPr>
                <w:spacing w:val="-2"/>
                <w:sz w:val="18"/>
                <w:szCs w:val="18"/>
              </w:rPr>
              <w:t xml:space="preserve"> </w:t>
            </w:r>
            <w:r>
              <w:rPr>
                <w:spacing w:val="-2"/>
                <w:sz w:val="18"/>
                <w:szCs w:val="18"/>
                <w:lang w:val="es-ES_tradnl"/>
              </w:rPr>
              <w:t>Nombre y apellidos</w:t>
            </w:r>
          </w:p>
        </w:tc>
        <w:tc>
          <w:tcPr>
            <w:tcW w:w="3063" w:type="dxa"/>
            <w:tcBorders>
              <w:top w:val="single" w:sz="4" w:space="0" w:color="000000"/>
            </w:tcBorders>
            <w:shd w:val="clear" w:color="auto" w:fill="auto"/>
            <w:vAlign w:val="center"/>
          </w:tcPr>
          <w:p w:rsidR="005F6A24" w:rsidRPr="00232AF5" w14:paraId="0EB4649E" w14:textId="77777777">
            <w:pPr>
              <w:pStyle w:val="BodyText"/>
              <w:snapToGrid w:val="0"/>
              <w:ind w:right="0"/>
              <w:rPr>
                <w:szCs w:val="20"/>
                <w:lang w:val="es-ES_tradnl"/>
              </w:rPr>
            </w:pPr>
          </w:p>
        </w:tc>
        <w:tc>
          <w:tcPr>
            <w:tcW w:w="1291" w:type="dxa"/>
            <w:tcBorders>
              <w:top w:val="single" w:sz="4" w:space="0" w:color="000000"/>
              <w:left w:val="single" w:sz="4" w:space="0" w:color="000000"/>
            </w:tcBorders>
            <w:shd w:val="clear" w:color="auto" w:fill="E0E0E0"/>
            <w:vAlign w:val="center"/>
          </w:tcPr>
          <w:p w:rsidR="005F6A24" w14:paraId="3984C6A3" w14:textId="77777777">
            <w:pPr>
              <w:pStyle w:val="BodyText"/>
              <w:ind w:right="0"/>
            </w:pPr>
            <w:r>
              <w:rPr>
                <w:b/>
                <w:szCs w:val="20"/>
              </w:rPr>
              <w:t>NAN /</w:t>
            </w:r>
            <w:r>
              <w:rPr>
                <w:spacing w:val="-2"/>
                <w:sz w:val="18"/>
                <w:szCs w:val="18"/>
              </w:rPr>
              <w:t xml:space="preserve"> DNI</w:t>
            </w:r>
          </w:p>
        </w:tc>
        <w:tc>
          <w:tcPr>
            <w:tcW w:w="1798" w:type="dxa"/>
            <w:tcBorders>
              <w:top w:val="single" w:sz="4" w:space="0" w:color="000000"/>
              <w:right w:val="single" w:sz="4" w:space="0" w:color="000000"/>
            </w:tcBorders>
            <w:shd w:val="clear" w:color="auto" w:fill="auto"/>
            <w:vAlign w:val="center"/>
          </w:tcPr>
          <w:p w:rsidR="005F6A24" w:rsidRPr="00232AF5" w14:paraId="35C51F67" w14:textId="77777777">
            <w:pPr>
              <w:pStyle w:val="BodyText"/>
              <w:snapToGrid w:val="0"/>
              <w:ind w:right="0"/>
              <w:rPr>
                <w:szCs w:val="20"/>
              </w:rPr>
            </w:pPr>
          </w:p>
        </w:tc>
      </w:tr>
      <w:tr w14:paraId="5BDA1F7D" w14:textId="77777777" w:rsidTr="00E6050B">
        <w:tblPrEx>
          <w:tblW w:w="9781" w:type="dxa"/>
          <w:tblInd w:w="-714" w:type="dxa"/>
          <w:tblLayout w:type="fixed"/>
          <w:tblLook w:val="0000"/>
        </w:tblPrEx>
        <w:trPr>
          <w:trHeight w:val="454"/>
        </w:trPr>
        <w:tc>
          <w:tcPr>
            <w:tcW w:w="6692" w:type="dxa"/>
            <w:gridSpan w:val="2"/>
            <w:tcBorders>
              <w:left w:val="single" w:sz="4" w:space="0" w:color="000000"/>
              <w:bottom w:val="single" w:sz="4" w:space="0" w:color="000000"/>
            </w:tcBorders>
            <w:shd w:val="clear" w:color="auto" w:fill="auto"/>
            <w:vAlign w:val="center"/>
          </w:tcPr>
          <w:p w:rsidR="005F6A24" w:rsidRPr="00232AF5" w14:paraId="03CB0078" w14:textId="77777777">
            <w:pPr>
              <w:pStyle w:val="BodyText"/>
              <w:snapToGrid w:val="0"/>
              <w:ind w:right="-676"/>
              <w:rPr>
                <w:szCs w:val="20"/>
              </w:rPr>
            </w:pPr>
            <w:r w:rsidRPr="00232AF5">
              <w:rPr>
                <w:szCs w:val="20"/>
              </w:rPr>
              <w:fldChar w:fldCharType="begin">
                <w:ffData>
                  <w:name w:val="EskatzailearenIzenEt"/>
                  <w:enabled/>
                  <w:calcOnExit w:val="0"/>
                  <w:textInput>
                    <w:maxLength w:val="100"/>
                  </w:textInput>
                </w:ffData>
              </w:fldChar>
            </w:r>
            <w:bookmarkStart w:id="0" w:name="EskatzailearenIzenEt"/>
            <w:r w:rsidRPr="00232AF5">
              <w:rPr>
                <w:szCs w:val="20"/>
              </w:rPr>
              <w:instrText xml:space="preserve"> FORMTEXT </w:instrText>
            </w:r>
            <w:r w:rsidRPr="00232AF5">
              <w:rPr>
                <w:szCs w:val="20"/>
              </w:rPr>
              <w:fldChar w:fldCharType="separate"/>
            </w:r>
            <w:r w:rsidRPr="00232AF5">
              <w:rPr>
                <w:szCs w:val="20"/>
              </w:rPr>
              <w:t/>
            </w:r>
            <w:r w:rsidRPr="00232AF5">
              <w:rPr>
                <w:szCs w:val="20"/>
              </w:rPr>
              <w:fldChar w:fldCharType="end"/>
            </w:r>
            <w:bookmarkEnd w:id="0"/>
          </w:p>
        </w:tc>
        <w:tc>
          <w:tcPr>
            <w:tcW w:w="3089" w:type="dxa"/>
            <w:gridSpan w:val="2"/>
            <w:tcBorders>
              <w:left w:val="single" w:sz="4" w:space="0" w:color="000000"/>
              <w:bottom w:val="single" w:sz="4" w:space="0" w:color="000000"/>
              <w:right w:val="single" w:sz="4" w:space="0" w:color="000000"/>
            </w:tcBorders>
            <w:shd w:val="clear" w:color="auto" w:fill="auto"/>
            <w:vAlign w:val="center"/>
          </w:tcPr>
          <w:p w:rsidR="005F6A24" w:rsidRPr="00232AF5" w14:paraId="1DDDAA47" w14:textId="77777777">
            <w:pPr>
              <w:pStyle w:val="BodyText"/>
              <w:snapToGrid w:val="0"/>
              <w:ind w:right="0"/>
              <w:rPr>
                <w:szCs w:val="20"/>
              </w:rPr>
            </w:pPr>
            <w:r w:rsidRPr="00232AF5">
              <w:rPr>
                <w:szCs w:val="20"/>
              </w:rPr>
              <w:fldChar w:fldCharType="begin">
                <w:ffData>
                  <w:name w:val="EskatzailearenNAN"/>
                  <w:enabled/>
                  <w:calcOnExit w:val="0"/>
                  <w:textInput>
                    <w:maxLength w:val="20"/>
                  </w:textInput>
                </w:ffData>
              </w:fldChar>
            </w:r>
            <w:bookmarkStart w:id="1" w:name="EskatzailearenNAN"/>
            <w:r w:rsidRPr="00232AF5">
              <w:rPr>
                <w:szCs w:val="20"/>
              </w:rPr>
              <w:instrText xml:space="preserve"> FORMTEXT </w:instrText>
            </w:r>
            <w:r w:rsidRPr="00232AF5">
              <w:rPr>
                <w:szCs w:val="20"/>
              </w:rPr>
              <w:fldChar w:fldCharType="separate"/>
            </w:r>
            <w:r w:rsidRPr="00232AF5">
              <w:rPr>
                <w:szCs w:val="20"/>
              </w:rPr>
              <w:t/>
            </w:r>
            <w:r w:rsidRPr="00232AF5">
              <w:rPr>
                <w:szCs w:val="20"/>
              </w:rPr>
              <w:fldChar w:fldCharType="end"/>
            </w:r>
            <w:bookmarkEnd w:id="1"/>
          </w:p>
        </w:tc>
      </w:tr>
    </w:tbl>
    <w:p w:rsidR="005F6A24" w14:paraId="59F6D301" w14:textId="77777777">
      <w:pPr>
        <w:ind w:left="-142"/>
        <w:rPr>
          <w:rFonts w:ascii="Arial" w:hAnsi="Arial" w:cs="Arial"/>
          <w:sz w:val="20"/>
        </w:rPr>
      </w:pPr>
    </w:p>
    <w:p w:rsidR="00180480" w:rsidP="00180480" w14:paraId="6D09A9F9" w14:textId="77777777">
      <w:pPr>
        <w:pStyle w:val="BodyText"/>
        <w:ind w:left="-426" w:right="-676"/>
      </w:pPr>
      <w:r>
        <w:rPr>
          <w:b/>
          <w:szCs w:val="20"/>
        </w:rPr>
        <w:t xml:space="preserve">Orri hau beste </w:t>
      </w:r>
      <w:r>
        <w:rPr>
          <w:b/>
          <w:szCs w:val="20"/>
        </w:rPr>
        <w:t>baten izenean betez gero, idatzi horren datuak ere ondorengo taulan:</w:t>
      </w:r>
    </w:p>
    <w:p w:rsidR="00180480" w:rsidP="00180480" w14:paraId="26CAA2C7" w14:textId="77777777">
      <w:pPr>
        <w:pStyle w:val="BodyText"/>
        <w:ind w:left="-426" w:right="-676"/>
      </w:pPr>
      <w:r>
        <w:rPr>
          <w:sz w:val="18"/>
          <w:szCs w:val="18"/>
          <w:lang w:val="es-ES_tradnl"/>
        </w:rPr>
        <w:t xml:space="preserve">En caso de formalizar este escrito en nombre de una </w:t>
      </w:r>
      <w:r w:rsidRPr="004D2B0F">
        <w:rPr>
          <w:sz w:val="18"/>
          <w:szCs w:val="18"/>
          <w:lang w:val="es-ES_tradnl"/>
        </w:rPr>
        <w:t>tercer</w:t>
      </w:r>
      <w:r>
        <w:rPr>
          <w:sz w:val="18"/>
          <w:szCs w:val="18"/>
          <w:lang w:val="es-ES_tradnl"/>
        </w:rPr>
        <w:t>a persona o entidad, rellenar los siguientes datos</w:t>
      </w:r>
    </w:p>
    <w:p w:rsidR="005F6A24" w14:paraId="46D386BB" w14:textId="77777777">
      <w:pPr>
        <w:pStyle w:val="BodyText"/>
        <w:ind w:left="-142" w:right="-676"/>
        <w:rPr>
          <w:sz w:val="6"/>
          <w:szCs w:val="6"/>
          <w:lang w:val="es-ES_tradnl"/>
        </w:rPr>
      </w:pPr>
    </w:p>
    <w:tbl>
      <w:tblPr>
        <w:tblW w:w="9781" w:type="dxa"/>
        <w:tblInd w:w="-714" w:type="dxa"/>
        <w:tblLayout w:type="fixed"/>
        <w:tblLook w:val="0000"/>
      </w:tblPr>
      <w:tblGrid>
        <w:gridCol w:w="4046"/>
        <w:gridCol w:w="2646"/>
        <w:gridCol w:w="1878"/>
        <w:gridCol w:w="1211"/>
      </w:tblGrid>
      <w:tr w14:paraId="55FE31BB" w14:textId="77777777" w:rsidTr="00E6050B">
        <w:tblPrEx>
          <w:tblW w:w="9781" w:type="dxa"/>
          <w:tblInd w:w="-714" w:type="dxa"/>
          <w:tblLayout w:type="fixed"/>
          <w:tblLook w:val="0000"/>
        </w:tblPrEx>
        <w:tc>
          <w:tcPr>
            <w:tcW w:w="4046" w:type="dxa"/>
            <w:tcBorders>
              <w:top w:val="single" w:sz="4" w:space="0" w:color="000000"/>
              <w:left w:val="single" w:sz="4" w:space="0" w:color="000000"/>
            </w:tcBorders>
            <w:shd w:val="clear" w:color="auto" w:fill="E0E0E0"/>
            <w:vAlign w:val="center"/>
          </w:tcPr>
          <w:p w:rsidR="005F6A24" w14:paraId="3BE496FD" w14:textId="77777777">
            <w:pPr>
              <w:pStyle w:val="BodyText"/>
              <w:ind w:right="-112"/>
            </w:pPr>
            <w:r>
              <w:rPr>
                <w:b/>
                <w:szCs w:val="20"/>
              </w:rPr>
              <w:t>ZEINEN IZENEAN /</w:t>
            </w:r>
            <w:r>
              <w:rPr>
                <w:spacing w:val="-2"/>
                <w:sz w:val="18"/>
                <w:szCs w:val="18"/>
              </w:rPr>
              <w:t xml:space="preserve"> </w:t>
            </w:r>
            <w:r>
              <w:rPr>
                <w:spacing w:val="-2"/>
                <w:sz w:val="18"/>
                <w:szCs w:val="18"/>
                <w:lang w:val="es-ES_tradnl"/>
              </w:rPr>
              <w:t>En nombre de quién</w:t>
            </w:r>
          </w:p>
        </w:tc>
        <w:tc>
          <w:tcPr>
            <w:tcW w:w="2646" w:type="dxa"/>
            <w:tcBorders>
              <w:top w:val="single" w:sz="4" w:space="0" w:color="000000"/>
            </w:tcBorders>
            <w:shd w:val="clear" w:color="auto" w:fill="auto"/>
            <w:vAlign w:val="center"/>
          </w:tcPr>
          <w:p w:rsidR="005F6A24" w:rsidRPr="00232AF5" w14:paraId="4B8146B2" w14:textId="77777777">
            <w:pPr>
              <w:pStyle w:val="BodyText"/>
              <w:snapToGrid w:val="0"/>
              <w:ind w:right="0"/>
              <w:rPr>
                <w:szCs w:val="20"/>
                <w:lang w:val="es-ES_tradnl"/>
              </w:rPr>
            </w:pPr>
          </w:p>
        </w:tc>
        <w:tc>
          <w:tcPr>
            <w:tcW w:w="1878" w:type="dxa"/>
            <w:tcBorders>
              <w:top w:val="single" w:sz="4" w:space="0" w:color="000000"/>
              <w:left w:val="single" w:sz="4" w:space="0" w:color="000000"/>
            </w:tcBorders>
            <w:shd w:val="clear" w:color="auto" w:fill="E0E0E0"/>
            <w:vAlign w:val="center"/>
          </w:tcPr>
          <w:p w:rsidR="005F6A24" w14:paraId="3981EBE3" w14:textId="77777777">
            <w:pPr>
              <w:pStyle w:val="BodyText"/>
              <w:ind w:right="0"/>
            </w:pPr>
            <w:r>
              <w:rPr>
                <w:b/>
                <w:szCs w:val="20"/>
              </w:rPr>
              <w:t xml:space="preserve">NAN/IFK </w:t>
            </w:r>
            <w:r>
              <w:rPr>
                <w:spacing w:val="-2"/>
                <w:sz w:val="18"/>
                <w:szCs w:val="18"/>
              </w:rPr>
              <w:t xml:space="preserve"> DNI/CIF</w:t>
            </w:r>
          </w:p>
        </w:tc>
        <w:tc>
          <w:tcPr>
            <w:tcW w:w="1211" w:type="dxa"/>
            <w:tcBorders>
              <w:top w:val="single" w:sz="4" w:space="0" w:color="000000"/>
              <w:right w:val="single" w:sz="4" w:space="0" w:color="000000"/>
            </w:tcBorders>
            <w:shd w:val="clear" w:color="auto" w:fill="auto"/>
            <w:vAlign w:val="center"/>
          </w:tcPr>
          <w:p w:rsidR="005F6A24" w14:paraId="48433968" w14:textId="77777777">
            <w:pPr>
              <w:pStyle w:val="BodyText"/>
              <w:snapToGrid w:val="0"/>
              <w:ind w:right="0"/>
              <w:rPr>
                <w:b/>
                <w:szCs w:val="20"/>
              </w:rPr>
            </w:pPr>
          </w:p>
        </w:tc>
      </w:tr>
      <w:tr w14:paraId="74F7FE30" w14:textId="77777777" w:rsidTr="00E6050B">
        <w:tblPrEx>
          <w:tblW w:w="9781" w:type="dxa"/>
          <w:tblInd w:w="-714" w:type="dxa"/>
          <w:tblLayout w:type="fixed"/>
          <w:tblLook w:val="0000"/>
        </w:tblPrEx>
        <w:trPr>
          <w:trHeight w:val="423"/>
        </w:trPr>
        <w:tc>
          <w:tcPr>
            <w:tcW w:w="6692" w:type="dxa"/>
            <w:gridSpan w:val="2"/>
            <w:tcBorders>
              <w:left w:val="single" w:sz="4" w:space="0" w:color="000000"/>
              <w:bottom w:val="single" w:sz="4" w:space="0" w:color="000000"/>
            </w:tcBorders>
            <w:shd w:val="clear" w:color="auto" w:fill="auto"/>
            <w:vAlign w:val="center"/>
          </w:tcPr>
          <w:p w:rsidR="005F6A24" w:rsidRPr="00232AF5" w14:paraId="13C6C2CE" w14:textId="77777777">
            <w:pPr>
              <w:pStyle w:val="BodyText"/>
              <w:ind w:right="-676"/>
              <w:rPr>
                <w:szCs w:val="20"/>
              </w:rPr>
            </w:pPr>
            <w:r w:rsidRPr="00232AF5">
              <w:rPr>
                <w:szCs w:val="20"/>
              </w:rPr>
              <w:fldChar w:fldCharType="begin">
                <w:ffData>
                  <w:name w:val="NorenIzenean"/>
                  <w:enabled/>
                  <w:calcOnExit w:val="0"/>
                  <w:textInput>
                    <w:maxLength w:val="100"/>
                  </w:textInput>
                </w:ffData>
              </w:fldChar>
            </w:r>
            <w:bookmarkStart w:id="2" w:name="NorenIzenean"/>
            <w:r w:rsidRPr="00232AF5">
              <w:rPr>
                <w:szCs w:val="20"/>
              </w:rPr>
              <w:instrText xml:space="preserve"> FORMTEXT </w:instrText>
            </w:r>
            <w:r w:rsidRPr="00232AF5">
              <w:rPr>
                <w:szCs w:val="20"/>
              </w:rPr>
              <w:fldChar w:fldCharType="separate"/>
            </w:r>
            <w:r w:rsidRPr="00232AF5">
              <w:rPr>
                <w:szCs w:val="20"/>
              </w:rPr>
              <w:t/>
            </w:r>
            <w:r w:rsidRPr="00232AF5">
              <w:rPr>
                <w:szCs w:val="20"/>
              </w:rPr>
              <w:fldChar w:fldCharType="end"/>
            </w:r>
            <w:bookmarkEnd w:id="2"/>
          </w:p>
        </w:tc>
        <w:tc>
          <w:tcPr>
            <w:tcW w:w="3089" w:type="dxa"/>
            <w:gridSpan w:val="2"/>
            <w:tcBorders>
              <w:left w:val="single" w:sz="4" w:space="0" w:color="000000"/>
              <w:bottom w:val="single" w:sz="4" w:space="0" w:color="000000"/>
              <w:right w:val="single" w:sz="4" w:space="0" w:color="000000"/>
            </w:tcBorders>
            <w:shd w:val="clear" w:color="auto" w:fill="auto"/>
            <w:vAlign w:val="center"/>
          </w:tcPr>
          <w:p w:rsidR="00431272" w:rsidRPr="00431272" w:rsidP="00FB16A2" w14:paraId="4B2C1394" w14:textId="77777777">
            <w:pPr>
              <w:pStyle w:val="BodyText"/>
              <w:snapToGrid w:val="0"/>
              <w:ind w:right="0"/>
              <w:rPr>
                <w:szCs w:val="20"/>
              </w:rPr>
            </w:pPr>
            <w:r w:rsidRPr="00431272">
              <w:rPr>
                <w:szCs w:val="20"/>
              </w:rPr>
              <w:fldChar w:fldCharType="begin">
                <w:ffData>
                  <w:name w:val="NorenIzeneanNAN"/>
                  <w:enabled/>
                  <w:calcOnExit w:val="0"/>
                  <w:textInput>
                    <w:maxLength w:val="20"/>
                  </w:textInput>
                </w:ffData>
              </w:fldChar>
            </w:r>
            <w:bookmarkStart w:id="3" w:name="NorenIzeneanNAN"/>
            <w:r w:rsidRPr="00431272">
              <w:rPr>
                <w:szCs w:val="20"/>
              </w:rPr>
              <w:instrText xml:space="preserve"> FORMTEXT </w:instrText>
            </w:r>
            <w:r w:rsidRPr="00431272">
              <w:rPr>
                <w:szCs w:val="20"/>
              </w:rPr>
              <w:fldChar w:fldCharType="separate"/>
            </w:r>
            <w:r w:rsidRPr="00431272">
              <w:rPr>
                <w:szCs w:val="20"/>
              </w:rPr>
              <w:t/>
            </w:r>
            <w:r w:rsidRPr="00431272">
              <w:rPr>
                <w:szCs w:val="20"/>
              </w:rPr>
              <w:fldChar w:fldCharType="end"/>
            </w:r>
            <w:bookmarkEnd w:id="3"/>
          </w:p>
        </w:tc>
      </w:tr>
    </w:tbl>
    <w:p w:rsidR="00FB16A2" w14:paraId="68DF6714" w14:textId="77777777">
      <w:pPr>
        <w:pStyle w:val="BodyText"/>
        <w:ind w:right="-676"/>
        <w:rPr>
          <w:b/>
          <w:spacing w:val="-3"/>
          <w:szCs w:val="20"/>
        </w:rPr>
      </w:pPr>
    </w:p>
    <w:p w:rsidR="005F6A24" w:rsidRPr="00FB16A2" w:rsidP="00801AA5" w14:paraId="5D825CFB" w14:textId="77777777">
      <w:pPr>
        <w:pStyle w:val="BodyText"/>
        <w:ind w:left="-426" w:right="-676"/>
        <w:rPr>
          <w:b/>
          <w:szCs w:val="20"/>
        </w:rPr>
      </w:pPr>
      <w:r w:rsidRPr="00FB16A2">
        <w:rPr>
          <w:b/>
          <w:szCs w:val="20"/>
        </w:rPr>
        <w:t>Jakinarazpena bidaltzeko datuak</w:t>
      </w:r>
      <w:r w:rsidR="00FB16A2">
        <w:rPr>
          <w:b/>
          <w:szCs w:val="20"/>
        </w:rPr>
        <w:t xml:space="preserve"> / </w:t>
      </w:r>
      <w:r w:rsidRPr="00FB16A2">
        <w:rPr>
          <w:sz w:val="18"/>
          <w:szCs w:val="18"/>
          <w:lang w:val="es-ES_tradnl"/>
        </w:rPr>
        <w:t>Datos para envío de notificaciones</w:t>
      </w:r>
      <w:r w:rsidRPr="00FB16A2" w:rsidR="00FB16A2">
        <w:rPr>
          <w:b/>
          <w:szCs w:val="20"/>
        </w:rPr>
        <w:t>:</w:t>
      </w:r>
    </w:p>
    <w:p w:rsidR="005F6A24" w14:paraId="6D35E68B" w14:textId="77777777">
      <w:pPr>
        <w:ind w:left="-142"/>
        <w:rPr>
          <w:rFonts w:ascii="Arial" w:hAnsi="Arial" w:cs="Arial"/>
          <w:sz w:val="8"/>
          <w:szCs w:val="8"/>
        </w:rPr>
      </w:pPr>
    </w:p>
    <w:tbl>
      <w:tblPr>
        <w:tblW w:w="9781" w:type="dxa"/>
        <w:tblInd w:w="-714" w:type="dxa"/>
        <w:tblLayout w:type="fixed"/>
        <w:tblLook w:val="0000"/>
      </w:tblPr>
      <w:tblGrid>
        <w:gridCol w:w="1767"/>
        <w:gridCol w:w="1021"/>
        <w:gridCol w:w="2741"/>
        <w:gridCol w:w="519"/>
        <w:gridCol w:w="992"/>
        <w:gridCol w:w="2741"/>
      </w:tblGrid>
      <w:tr w14:paraId="128EF41F" w14:textId="77777777" w:rsidTr="00E6050B">
        <w:tblPrEx>
          <w:tblW w:w="9781" w:type="dxa"/>
          <w:tblInd w:w="-714" w:type="dxa"/>
          <w:tblLayout w:type="fixed"/>
          <w:tblLook w:val="0000"/>
        </w:tblPrEx>
        <w:tc>
          <w:tcPr>
            <w:tcW w:w="5529" w:type="dxa"/>
            <w:gridSpan w:val="3"/>
            <w:tcBorders>
              <w:top w:val="single" w:sz="4" w:space="0" w:color="000000"/>
              <w:left w:val="single" w:sz="4" w:space="0" w:color="000000"/>
            </w:tcBorders>
            <w:shd w:val="clear" w:color="auto" w:fill="E0E0E0"/>
            <w:vAlign w:val="center"/>
          </w:tcPr>
          <w:p w:rsidR="005C4F37" w14:paraId="47DA48C6" w14:textId="77777777">
            <w:pPr>
              <w:pStyle w:val="BodyText"/>
              <w:ind w:right="0"/>
            </w:pPr>
            <w:r w:rsidRPr="005C4F37">
              <w:rPr>
                <w:b/>
                <w:szCs w:val="20"/>
              </w:rPr>
              <w:t>HELBIDEA, HERRIA eta PK /</w:t>
            </w:r>
            <w:r w:rsidRPr="005C4F37">
              <w:rPr>
                <w:bCs w:val="0"/>
                <w:szCs w:val="20"/>
                <w:lang w:val="es-ES"/>
              </w:rPr>
              <w:t xml:space="preserve"> Dirección, población y CP</w:t>
            </w:r>
          </w:p>
        </w:tc>
        <w:tc>
          <w:tcPr>
            <w:tcW w:w="4252" w:type="dxa"/>
            <w:gridSpan w:val="3"/>
            <w:tcBorders>
              <w:top w:val="single" w:sz="4" w:space="0" w:color="000000"/>
              <w:right w:val="single" w:sz="4" w:space="0" w:color="000000"/>
            </w:tcBorders>
            <w:shd w:val="clear" w:color="auto" w:fill="auto"/>
            <w:vAlign w:val="center"/>
          </w:tcPr>
          <w:p w:rsidR="005C4F37" w:rsidRPr="00232AF5" w14:paraId="1C26AB86" w14:textId="77777777">
            <w:pPr>
              <w:pStyle w:val="BodyText"/>
              <w:snapToGrid w:val="0"/>
              <w:ind w:right="0"/>
              <w:rPr>
                <w:szCs w:val="20"/>
              </w:rPr>
            </w:pPr>
          </w:p>
        </w:tc>
      </w:tr>
      <w:tr w14:paraId="2D1E225E" w14:textId="77777777" w:rsidTr="00E6050B">
        <w:tblPrEx>
          <w:tblW w:w="9781" w:type="dxa"/>
          <w:tblInd w:w="-714" w:type="dxa"/>
          <w:tblLayout w:type="fixed"/>
          <w:tblLook w:val="0000"/>
        </w:tblPrEx>
        <w:trPr>
          <w:trHeight w:val="454"/>
        </w:trPr>
        <w:tc>
          <w:tcPr>
            <w:tcW w:w="9781" w:type="dxa"/>
            <w:gridSpan w:val="6"/>
            <w:tcBorders>
              <w:left w:val="single" w:sz="4" w:space="0" w:color="000000"/>
              <w:bottom w:val="single" w:sz="4" w:space="0" w:color="000000"/>
              <w:right w:val="single" w:sz="4" w:space="0" w:color="000000"/>
            </w:tcBorders>
            <w:shd w:val="clear" w:color="auto" w:fill="auto"/>
            <w:vAlign w:val="center"/>
          </w:tcPr>
          <w:p w:rsidR="005C4F37" w:rsidRPr="00232AF5" w:rsidP="00FB16A2" w14:paraId="113804D5" w14:textId="77777777">
            <w:pPr>
              <w:pStyle w:val="BodyText"/>
              <w:snapToGrid w:val="0"/>
              <w:ind w:right="0"/>
              <w:rPr>
                <w:szCs w:val="20"/>
              </w:rPr>
            </w:pPr>
            <w:r w:rsidRPr="00232AF5">
              <w:rPr>
                <w:szCs w:val="20"/>
              </w:rPr>
              <w:fldChar w:fldCharType="begin">
                <w:ffData>
                  <w:name w:val="JakinarazpenHelbidea"/>
                  <w:enabled/>
                  <w:calcOnExit w:val="0"/>
                  <w:textInput>
                    <w:maxLength w:val="40"/>
                  </w:textInput>
                </w:ffData>
              </w:fldChar>
            </w:r>
            <w:bookmarkStart w:id="4" w:name="JakinarazpenHelbidea"/>
            <w:r w:rsidRPr="00232AF5">
              <w:rPr>
                <w:szCs w:val="20"/>
              </w:rPr>
              <w:instrText xml:space="preserve"> FORMTEXT </w:instrText>
            </w:r>
            <w:r w:rsidRPr="00232AF5">
              <w:rPr>
                <w:szCs w:val="20"/>
              </w:rPr>
              <w:fldChar w:fldCharType="separate"/>
            </w:r>
            <w:r w:rsidRPr="00232AF5">
              <w:rPr>
                <w:szCs w:val="20"/>
              </w:rPr>
              <w:t/>
            </w:r>
            <w:r w:rsidRPr="00232AF5">
              <w:rPr>
                <w:szCs w:val="20"/>
              </w:rPr>
              <w:fldChar w:fldCharType="end"/>
            </w:r>
            <w:bookmarkEnd w:id="4"/>
          </w:p>
        </w:tc>
      </w:tr>
      <w:tr w14:paraId="46E9997F" w14:textId="77777777" w:rsidTr="00E6050B">
        <w:tblPrEx>
          <w:tblW w:w="9781" w:type="dxa"/>
          <w:tblInd w:w="-714" w:type="dxa"/>
          <w:tblLayout w:type="fixed"/>
          <w:tblLook w:val="0000"/>
        </w:tblPrEx>
        <w:tc>
          <w:tcPr>
            <w:tcW w:w="1767" w:type="dxa"/>
            <w:tcBorders>
              <w:top w:val="single" w:sz="4" w:space="0" w:color="000000"/>
              <w:left w:val="single" w:sz="4" w:space="0" w:color="000000"/>
            </w:tcBorders>
            <w:shd w:val="clear" w:color="auto" w:fill="E0E0E0"/>
            <w:vAlign w:val="center"/>
          </w:tcPr>
          <w:p w:rsidR="00816393" w14:paraId="78193275" w14:textId="77777777">
            <w:pPr>
              <w:pStyle w:val="BodyText"/>
              <w:ind w:right="0"/>
            </w:pPr>
            <w:r>
              <w:rPr>
                <w:b/>
                <w:szCs w:val="20"/>
              </w:rPr>
              <w:t>TELEFONOA</w:t>
            </w:r>
          </w:p>
        </w:tc>
        <w:tc>
          <w:tcPr>
            <w:tcW w:w="1021" w:type="dxa"/>
            <w:tcBorders>
              <w:top w:val="single" w:sz="4" w:space="0" w:color="000000"/>
              <w:right w:val="single" w:sz="4" w:space="0" w:color="auto"/>
            </w:tcBorders>
            <w:shd w:val="clear" w:color="auto" w:fill="auto"/>
            <w:vAlign w:val="center"/>
          </w:tcPr>
          <w:p w:rsidR="00816393" w:rsidRPr="00232AF5" w14:paraId="79B1A930" w14:textId="77777777">
            <w:pPr>
              <w:pStyle w:val="BodyText"/>
              <w:snapToGrid w:val="0"/>
              <w:ind w:right="0"/>
              <w:rPr>
                <w:szCs w:val="20"/>
              </w:rPr>
            </w:pPr>
          </w:p>
        </w:tc>
        <w:tc>
          <w:tcPr>
            <w:tcW w:w="3260"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816393" w:rsidRPr="00232AF5" w14:paraId="2FB48BDA" w14:textId="77777777">
            <w:pPr>
              <w:pStyle w:val="BodyText"/>
              <w:snapToGrid w:val="0"/>
              <w:ind w:right="0"/>
              <w:rPr>
                <w:szCs w:val="20"/>
              </w:rPr>
            </w:pPr>
            <w:r w:rsidRPr="00E74D61">
              <w:rPr>
                <w:b/>
                <w:szCs w:val="20"/>
              </w:rPr>
              <w:t>T</w:t>
            </w:r>
            <w:r>
              <w:rPr>
                <w:b/>
                <w:szCs w:val="20"/>
              </w:rPr>
              <w:t xml:space="preserve">FNO. MUGIKORRA / </w:t>
            </w:r>
            <w:r>
              <w:rPr>
                <w:spacing w:val="-2"/>
                <w:sz w:val="18"/>
                <w:szCs w:val="18"/>
                <w:lang w:val="es-ES_tradnl"/>
              </w:rPr>
              <w:t>Tfno. móvil</w:t>
            </w:r>
          </w:p>
        </w:tc>
        <w:tc>
          <w:tcPr>
            <w:tcW w:w="992" w:type="dxa"/>
            <w:tcBorders>
              <w:top w:val="single" w:sz="4" w:space="0" w:color="000000"/>
              <w:left w:val="single" w:sz="4" w:space="0" w:color="auto"/>
            </w:tcBorders>
            <w:shd w:val="clear" w:color="auto" w:fill="E0E0E0"/>
            <w:vAlign w:val="center"/>
          </w:tcPr>
          <w:p w:rsidR="00816393" w14:paraId="3C65F5F3" w14:textId="77777777">
            <w:pPr>
              <w:pStyle w:val="BodyText"/>
              <w:ind w:right="0"/>
            </w:pPr>
            <w:r>
              <w:rPr>
                <w:b/>
                <w:szCs w:val="20"/>
              </w:rPr>
              <w:t>E-maila</w:t>
            </w:r>
          </w:p>
        </w:tc>
        <w:tc>
          <w:tcPr>
            <w:tcW w:w="2741" w:type="dxa"/>
            <w:tcBorders>
              <w:top w:val="single" w:sz="4" w:space="0" w:color="000000"/>
              <w:right w:val="single" w:sz="4" w:space="0" w:color="000000"/>
            </w:tcBorders>
            <w:shd w:val="clear" w:color="auto" w:fill="auto"/>
            <w:vAlign w:val="center"/>
          </w:tcPr>
          <w:p w:rsidR="00816393" w:rsidRPr="00232AF5" w14:paraId="2E993742" w14:textId="77777777">
            <w:pPr>
              <w:pStyle w:val="BodyText"/>
              <w:snapToGrid w:val="0"/>
              <w:ind w:right="0"/>
              <w:rPr>
                <w:szCs w:val="20"/>
              </w:rPr>
            </w:pPr>
          </w:p>
        </w:tc>
      </w:tr>
      <w:tr w14:paraId="5680A03C" w14:textId="77777777" w:rsidTr="00E6050B">
        <w:tblPrEx>
          <w:tblW w:w="9781" w:type="dxa"/>
          <w:tblInd w:w="-714" w:type="dxa"/>
          <w:tblLayout w:type="fixed"/>
          <w:tblLook w:val="0000"/>
        </w:tblPrEx>
        <w:trPr>
          <w:trHeight w:val="454"/>
        </w:trPr>
        <w:tc>
          <w:tcPr>
            <w:tcW w:w="2788" w:type="dxa"/>
            <w:gridSpan w:val="2"/>
            <w:tcBorders>
              <w:left w:val="single" w:sz="4" w:space="0" w:color="000000"/>
              <w:bottom w:val="single" w:sz="4" w:space="0" w:color="000000"/>
            </w:tcBorders>
            <w:shd w:val="clear" w:color="auto" w:fill="auto"/>
            <w:vAlign w:val="center"/>
          </w:tcPr>
          <w:p w:rsidR="00816393" w:rsidRPr="00232AF5" w14:paraId="0AB271A9" w14:textId="77777777">
            <w:pPr>
              <w:pStyle w:val="BodyText"/>
              <w:snapToGrid w:val="0"/>
              <w:ind w:right="-676"/>
              <w:rPr>
                <w:szCs w:val="20"/>
              </w:rPr>
            </w:pPr>
            <w:r w:rsidRPr="00232AF5">
              <w:rPr>
                <w:szCs w:val="20"/>
              </w:rPr>
              <w:fldChar w:fldCharType="begin">
                <w:ffData>
                  <w:name w:val="JakinarazpenTelefono"/>
                  <w:enabled/>
                  <w:calcOnExit w:val="0"/>
                  <w:textInput>
                    <w:maxLength w:val="9"/>
                  </w:textInput>
                </w:ffData>
              </w:fldChar>
            </w:r>
            <w:bookmarkStart w:id="5" w:name="JakinarazpenTelefono"/>
            <w:r w:rsidRPr="00232AF5">
              <w:rPr>
                <w:szCs w:val="20"/>
              </w:rPr>
              <w:instrText xml:space="preserve"> FORMTEXT </w:instrText>
            </w:r>
            <w:r w:rsidRPr="00232AF5">
              <w:rPr>
                <w:szCs w:val="20"/>
              </w:rPr>
              <w:fldChar w:fldCharType="separate"/>
            </w:r>
            <w:r w:rsidRPr="00232AF5">
              <w:rPr>
                <w:szCs w:val="20"/>
              </w:rPr>
              <w:t/>
            </w:r>
            <w:r w:rsidRPr="00232AF5">
              <w:rPr>
                <w:szCs w:val="20"/>
              </w:rPr>
              <w:fldChar w:fldCharType="end"/>
            </w:r>
            <w:bookmarkEnd w:id="5"/>
          </w:p>
        </w:tc>
        <w:tc>
          <w:tcPr>
            <w:tcW w:w="3260" w:type="dxa"/>
            <w:gridSpan w:val="2"/>
            <w:tcBorders>
              <w:left w:val="single" w:sz="4" w:space="0" w:color="000000"/>
              <w:bottom w:val="single" w:sz="4" w:space="0" w:color="000000"/>
            </w:tcBorders>
            <w:shd w:val="clear" w:color="auto" w:fill="auto"/>
            <w:vAlign w:val="center"/>
          </w:tcPr>
          <w:p w:rsidR="00816393" w:rsidRPr="00232AF5" w14:paraId="7ABF0FAC" w14:textId="77777777">
            <w:pPr>
              <w:pStyle w:val="BodyText"/>
              <w:snapToGrid w:val="0"/>
              <w:ind w:right="-676"/>
              <w:rPr>
                <w:szCs w:val="20"/>
              </w:rPr>
            </w:pPr>
            <w:r w:rsidRPr="00232AF5">
              <w:rPr>
                <w:szCs w:val="20"/>
              </w:rPr>
              <w:fldChar w:fldCharType="begin">
                <w:ffData>
                  <w:name w:val="JakinarazpenTelefono"/>
                  <w:enabled/>
                  <w:calcOnExit w:val="0"/>
                  <w:textInput>
                    <w:maxLength w:val="14"/>
                  </w:textInput>
                </w:ffData>
              </w:fldChar>
            </w:r>
            <w:r w:rsidRPr="00232AF5">
              <w:rPr>
                <w:szCs w:val="20"/>
              </w:rPr>
              <w:instrText xml:space="preserve"> FORMTEXT </w:instrText>
            </w:r>
            <w:r w:rsidRPr="00232AF5">
              <w:rPr>
                <w:szCs w:val="20"/>
              </w:rPr>
              <w:fldChar w:fldCharType="separate"/>
            </w:r>
            <w:r w:rsidRPr="00232AF5">
              <w:rPr>
                <w:szCs w:val="20"/>
              </w:rPr>
              <w:t/>
            </w:r>
            <w:r w:rsidRPr="00232AF5">
              <w:rPr>
                <w:szCs w:val="20"/>
              </w:rPr>
              <w:fldChar w:fldCharType="end"/>
            </w:r>
          </w:p>
        </w:tc>
        <w:tc>
          <w:tcPr>
            <w:tcW w:w="3733" w:type="dxa"/>
            <w:gridSpan w:val="2"/>
            <w:tcBorders>
              <w:left w:val="single" w:sz="4" w:space="0" w:color="000000"/>
              <w:bottom w:val="single" w:sz="4" w:space="0" w:color="000000"/>
              <w:right w:val="single" w:sz="4" w:space="0" w:color="000000"/>
            </w:tcBorders>
            <w:shd w:val="clear" w:color="auto" w:fill="auto"/>
            <w:vAlign w:val="center"/>
          </w:tcPr>
          <w:p w:rsidR="00816393" w:rsidRPr="00232AF5" w14:paraId="0EC92AEE" w14:textId="77777777">
            <w:pPr>
              <w:pStyle w:val="BodyText"/>
              <w:snapToGrid w:val="0"/>
              <w:ind w:right="0"/>
              <w:rPr>
                <w:szCs w:val="20"/>
              </w:rPr>
            </w:pPr>
            <w:r w:rsidRPr="00232AF5">
              <w:rPr>
                <w:szCs w:val="20"/>
              </w:rPr>
              <w:fldChar w:fldCharType="begin">
                <w:ffData>
                  <w:name w:val="JakinarazpenEmaila"/>
                  <w:enabled/>
                  <w:calcOnExit w:val="0"/>
                  <w:textInput>
                    <w:maxLength w:val="50"/>
                  </w:textInput>
                </w:ffData>
              </w:fldChar>
            </w:r>
            <w:bookmarkStart w:id="6" w:name="JakinarazpenEmaila"/>
            <w:r w:rsidRPr="00232AF5">
              <w:rPr>
                <w:szCs w:val="20"/>
              </w:rPr>
              <w:instrText xml:space="preserve"> FORMTEXT </w:instrText>
            </w:r>
            <w:r w:rsidRPr="00232AF5">
              <w:rPr>
                <w:szCs w:val="20"/>
              </w:rPr>
              <w:fldChar w:fldCharType="separate"/>
            </w:r>
            <w:r w:rsidRPr="00232AF5">
              <w:rPr>
                <w:szCs w:val="20"/>
              </w:rPr>
              <w:t/>
            </w:r>
            <w:r w:rsidRPr="00232AF5">
              <w:rPr>
                <w:szCs w:val="20"/>
              </w:rPr>
              <w:fldChar w:fldCharType="end"/>
            </w:r>
            <w:bookmarkEnd w:id="6"/>
          </w:p>
        </w:tc>
      </w:tr>
    </w:tbl>
    <w:p w:rsidR="005F6A24" w:rsidP="00FB16A2" w14:paraId="1F900B58" w14:textId="77777777">
      <w:pPr>
        <w:pStyle w:val="BodyText"/>
        <w:ind w:right="-676"/>
        <w:rPr>
          <w:b/>
          <w:spacing w:val="-3"/>
          <w:szCs w:val="20"/>
        </w:rPr>
      </w:pPr>
    </w:p>
    <w:p w:rsidR="005F6A24" w:rsidRPr="00FB16A2" w:rsidP="00FB16A2" w14:paraId="740FF7DF" w14:textId="77777777">
      <w:pPr>
        <w:ind w:left="-142"/>
        <w:rPr>
          <w:rFonts w:ascii="Arial" w:hAnsi="Arial" w:cs="Arial"/>
          <w:sz w:val="8"/>
          <w:szCs w:val="8"/>
        </w:rPr>
      </w:pPr>
    </w:p>
    <w:tbl>
      <w:tblPr>
        <w:tblW w:w="9781" w:type="dxa"/>
        <w:tblInd w:w="-714" w:type="dxa"/>
        <w:tblLayout w:type="fixed"/>
        <w:tblLook w:val="0000"/>
      </w:tblPr>
      <w:tblGrid>
        <w:gridCol w:w="6971"/>
        <w:gridCol w:w="2810"/>
      </w:tblGrid>
      <w:tr w14:paraId="2E9D51D2" w14:textId="77777777" w:rsidTr="00E6050B">
        <w:tblPrEx>
          <w:tblW w:w="9781" w:type="dxa"/>
          <w:tblInd w:w="-714" w:type="dxa"/>
          <w:tblLayout w:type="fixed"/>
          <w:tblLook w:val="0000"/>
        </w:tblPrEx>
        <w:trPr>
          <w:trHeight w:val="199"/>
        </w:trPr>
        <w:tc>
          <w:tcPr>
            <w:tcW w:w="6971" w:type="dxa"/>
            <w:tcBorders>
              <w:top w:val="single" w:sz="4" w:space="0" w:color="000000"/>
              <w:left w:val="single" w:sz="4" w:space="0" w:color="000000"/>
            </w:tcBorders>
            <w:shd w:val="clear" w:color="auto" w:fill="DDDDDD"/>
            <w:vAlign w:val="center"/>
          </w:tcPr>
          <w:p w:rsidR="005F6A24" w14:paraId="23A51C1A" w14:textId="77777777">
            <w:r>
              <w:rPr>
                <w:rFonts w:ascii="Arial" w:hAnsi="Arial" w:cs="Arial"/>
                <w:b/>
                <w:sz w:val="20"/>
                <w:szCs w:val="20"/>
              </w:rPr>
              <w:t xml:space="preserve">ESKATZEN DEN DIRU LAGUNTZAREN IZENA </w:t>
            </w:r>
            <w:r>
              <w:rPr>
                <w:rFonts w:ascii="Arial" w:hAnsi="Arial" w:cs="Arial"/>
                <w:b/>
                <w:sz w:val="20"/>
              </w:rPr>
              <w:t xml:space="preserve">/ </w:t>
            </w:r>
            <w:r>
              <w:rPr>
                <w:rFonts w:ascii="Arial" w:hAnsi="Arial" w:cs="Arial"/>
                <w:sz w:val="18"/>
                <w:szCs w:val="18"/>
              </w:rPr>
              <w:t>Nombre de la subvención</w:t>
            </w:r>
          </w:p>
        </w:tc>
        <w:tc>
          <w:tcPr>
            <w:tcW w:w="2810" w:type="dxa"/>
            <w:tcBorders>
              <w:top w:val="single" w:sz="4" w:space="0" w:color="000000"/>
              <w:right w:val="single" w:sz="4" w:space="0" w:color="000000"/>
            </w:tcBorders>
            <w:shd w:val="clear" w:color="auto" w:fill="auto"/>
            <w:vAlign w:val="center"/>
          </w:tcPr>
          <w:p w:rsidR="005F6A24" w:rsidRPr="00232AF5" w14:paraId="1033CF1D" w14:textId="77777777">
            <w:pPr>
              <w:snapToGrid w:val="0"/>
              <w:rPr>
                <w:rFonts w:ascii="Arial" w:hAnsi="Arial" w:cs="Arial"/>
                <w:sz w:val="20"/>
              </w:rPr>
            </w:pPr>
          </w:p>
        </w:tc>
      </w:tr>
      <w:tr w14:paraId="38170FC9" w14:textId="77777777" w:rsidTr="00E6050B">
        <w:tblPrEx>
          <w:tblW w:w="9781" w:type="dxa"/>
          <w:tblInd w:w="-714" w:type="dxa"/>
          <w:tblLayout w:type="fixed"/>
          <w:tblLook w:val="0000"/>
        </w:tblPrEx>
        <w:trPr>
          <w:trHeight w:val="1120"/>
        </w:trPr>
        <w:tc>
          <w:tcPr>
            <w:tcW w:w="9781" w:type="dxa"/>
            <w:gridSpan w:val="2"/>
            <w:tcBorders>
              <w:left w:val="single" w:sz="4" w:space="0" w:color="000000"/>
              <w:bottom w:val="single" w:sz="4" w:space="0" w:color="000000"/>
              <w:right w:val="single" w:sz="4" w:space="0" w:color="000000"/>
            </w:tcBorders>
            <w:shd w:val="clear" w:color="auto" w:fill="auto"/>
          </w:tcPr>
          <w:p w:rsidR="00D50325" w:rsidRPr="00232AF5" w:rsidP="00D50325" w14:paraId="6458A74D" w14:textId="77777777">
            <w:pPr>
              <w:snapToGrid w:val="0"/>
              <w:spacing w:before="20"/>
              <w:rPr>
                <w:rFonts w:ascii="Arial" w:hAnsi="Arial" w:cs="Arial"/>
                <w:sz w:val="20"/>
                <w:szCs w:val="20"/>
              </w:rPr>
            </w:pPr>
            <w:r w:rsidRPr="00232AF5">
              <w:rPr>
                <w:rFonts w:ascii="Arial" w:hAnsi="Arial" w:cs="Arial"/>
                <w:sz w:val="20"/>
                <w:szCs w:val="20"/>
              </w:rPr>
              <w:fldChar w:fldCharType="begin">
                <w:ffData>
                  <w:name w:val="DiruLaguntzarenIzena"/>
                  <w:enabled/>
                  <w:calcOnExit w:val="0"/>
                  <w:textInput>
                    <w:maxLength w:val="128"/>
                  </w:textInput>
                </w:ffData>
              </w:fldChar>
            </w:r>
            <w:bookmarkStart w:id="7" w:name="DiruLaguntzarenIzena"/>
            <w:r w:rsidRPr="00232AF5">
              <w:rPr>
                <w:rFonts w:ascii="Arial" w:hAnsi="Arial" w:cs="Arial"/>
                <w:sz w:val="20"/>
                <w:szCs w:val="20"/>
              </w:rPr>
              <w:instrText xml:space="preserve"> FORMTEXT </w:instrText>
            </w:r>
            <w:r w:rsidRPr="00232AF5">
              <w:rPr>
                <w:rFonts w:ascii="Arial" w:hAnsi="Arial" w:cs="Arial"/>
                <w:sz w:val="20"/>
                <w:szCs w:val="20"/>
              </w:rPr>
              <w:fldChar w:fldCharType="separate"/>
            </w:r>
            <w:r w:rsidRPr="00232AF5">
              <w:rPr>
                <w:rFonts w:ascii="Arial" w:hAnsi="Arial" w:cs="Arial"/>
                <w:sz w:val="20"/>
                <w:szCs w:val="20"/>
              </w:rPr>
              <w:t/>
            </w:r>
            <w:r w:rsidRPr="00232AF5">
              <w:rPr>
                <w:rFonts w:ascii="Arial" w:hAnsi="Arial" w:cs="Arial"/>
                <w:sz w:val="20"/>
                <w:szCs w:val="20"/>
              </w:rPr>
              <w:fldChar w:fldCharType="end"/>
            </w:r>
            <w:bookmarkEnd w:id="7"/>
          </w:p>
        </w:tc>
      </w:tr>
    </w:tbl>
    <w:p w:rsidR="005F6A24" w:rsidRPr="00E6050B" w:rsidP="00E6050B" w14:paraId="67C5718D" w14:textId="77777777">
      <w:pPr>
        <w:rPr>
          <w:rFonts w:ascii="Arial" w:hAnsi="Arial" w:cs="Arial"/>
          <w:b/>
          <w:sz w:val="20"/>
          <w:szCs w:val="20"/>
        </w:rPr>
      </w:pPr>
    </w:p>
    <w:tbl>
      <w:tblPr>
        <w:tblW w:w="9781" w:type="dxa"/>
        <w:tblInd w:w="-714" w:type="dxa"/>
        <w:tblLayout w:type="fixed"/>
        <w:tblLook w:val="0000"/>
      </w:tblPr>
      <w:tblGrid>
        <w:gridCol w:w="1859"/>
        <w:gridCol w:w="567"/>
        <w:gridCol w:w="1559"/>
        <w:gridCol w:w="2410"/>
        <w:gridCol w:w="3386"/>
      </w:tblGrid>
      <w:tr w14:paraId="1283184D" w14:textId="77777777" w:rsidTr="00E6050B">
        <w:tblPrEx>
          <w:tblW w:w="9781" w:type="dxa"/>
          <w:tblInd w:w="-714" w:type="dxa"/>
          <w:tblLayout w:type="fixed"/>
          <w:tblLook w:val="0000"/>
        </w:tblPrEx>
        <w:trPr>
          <w:trHeight w:val="454"/>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F3F3F3"/>
            <w:vAlign w:val="center"/>
          </w:tcPr>
          <w:p w:rsidR="00816393" w:rsidRPr="00816393" w:rsidP="00816393" w14:paraId="1CA21EC4" w14:textId="77777777">
            <w:pPr>
              <w:ind w:left="-142"/>
              <w:jc w:val="center"/>
              <w:rPr>
                <w:rFonts w:ascii="Arial" w:hAnsi="Arial" w:cs="Arial"/>
                <w:sz w:val="20"/>
                <w:szCs w:val="20"/>
              </w:rPr>
            </w:pPr>
            <w:r>
              <w:rPr>
                <w:rFonts w:ascii="Arial" w:hAnsi="Arial" w:cs="Arial"/>
                <w:b/>
                <w:sz w:val="20"/>
              </w:rPr>
              <w:t xml:space="preserve">BANKUKO DATUAK / </w:t>
            </w:r>
            <w:r w:rsidRPr="00180480">
              <w:rPr>
                <w:rFonts w:ascii="Arial" w:hAnsi="Arial" w:cs="Arial"/>
                <w:sz w:val="18"/>
                <w:szCs w:val="18"/>
              </w:rPr>
              <w:t>Datos bancarios</w:t>
            </w:r>
          </w:p>
        </w:tc>
      </w:tr>
      <w:tr w14:paraId="19325C79" w14:textId="77777777" w:rsidTr="00E6050B">
        <w:tblPrEx>
          <w:tblW w:w="9781" w:type="dxa"/>
          <w:tblInd w:w="-714" w:type="dxa"/>
          <w:tblLayout w:type="fixed"/>
          <w:tblLook w:val="0000"/>
        </w:tblPrEx>
        <w:trPr>
          <w:trHeight w:val="454"/>
        </w:trPr>
        <w:tc>
          <w:tcPr>
            <w:tcW w:w="2426" w:type="dxa"/>
            <w:gridSpan w:val="2"/>
            <w:tcBorders>
              <w:top w:val="single" w:sz="4" w:space="0" w:color="000000"/>
              <w:left w:val="single" w:sz="4" w:space="0" w:color="000000"/>
              <w:bottom w:val="single" w:sz="4" w:space="0" w:color="000000"/>
            </w:tcBorders>
            <w:shd w:val="clear" w:color="auto" w:fill="F3F3F3"/>
            <w:vAlign w:val="center"/>
          </w:tcPr>
          <w:p w:rsidR="00816393" w:rsidRPr="00D124A7" w:rsidP="00816393" w14:paraId="4A48064F" w14:textId="77777777">
            <w:pPr>
              <w:ind w:right="-84"/>
              <w:rPr>
                <w:sz w:val="20"/>
                <w:szCs w:val="20"/>
              </w:rPr>
            </w:pPr>
            <w:r w:rsidRPr="00D124A7">
              <w:rPr>
                <w:rFonts w:ascii="Arial" w:hAnsi="Arial" w:cs="Arial"/>
                <w:b/>
                <w:sz w:val="20"/>
                <w:szCs w:val="20"/>
              </w:rPr>
              <w:t xml:space="preserve">KONTUAREN JABEA </w:t>
            </w:r>
          </w:p>
          <w:p w:rsidR="00816393" w:rsidRPr="00D124A7" w:rsidP="00816393" w14:paraId="4826D15A" w14:textId="77777777">
            <w:pPr>
              <w:ind w:right="-84"/>
              <w:rPr>
                <w:rFonts w:ascii="Arial" w:hAnsi="Arial" w:cs="Arial"/>
                <w:b/>
                <w:sz w:val="20"/>
                <w:szCs w:val="20"/>
              </w:rPr>
            </w:pPr>
            <w:r w:rsidRPr="00D124A7">
              <w:rPr>
                <w:rFonts w:ascii="Arial" w:hAnsi="Arial" w:cs="Arial"/>
                <w:sz w:val="18"/>
                <w:szCs w:val="18"/>
              </w:rPr>
              <w:t>Titular de la cuenta</w:t>
            </w:r>
          </w:p>
        </w:tc>
        <w:tc>
          <w:tcPr>
            <w:tcW w:w="7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6393" w:rsidRPr="00EB4668" w:rsidP="00431272" w14:paraId="143A3C92" w14:textId="77777777">
            <w:pPr>
              <w:rPr>
                <w:rFonts w:ascii="Arial" w:hAnsi="Arial" w:cs="Arial"/>
                <w:color w:val="000000"/>
                <w:sz w:val="20"/>
                <w:szCs w:val="20"/>
              </w:rPr>
            </w:pPr>
            <w:r w:rsidRPr="00EB4668">
              <w:rPr>
                <w:rFonts w:ascii="Arial" w:hAnsi="Arial" w:cs="Arial"/>
                <w:color w:val="000000"/>
                <w:sz w:val="20"/>
                <w:szCs w:val="20"/>
              </w:rPr>
              <w:fldChar w:fldCharType="begin">
                <w:ffData>
                  <w:name w:val="KontuarenJabea"/>
                  <w:enabled/>
                  <w:calcOnExit w:val="0"/>
                  <w:textInput>
                    <w:maxLength w:val="164"/>
                  </w:textInput>
                </w:ffData>
              </w:fldChar>
            </w:r>
            <w:bookmarkStart w:id="8" w:name="KontuarenJabea"/>
            <w:r w:rsidRPr="00EB4668">
              <w:rPr>
                <w:rFonts w:ascii="Arial" w:hAnsi="Arial" w:cs="Arial"/>
                <w:color w:val="000000"/>
                <w:sz w:val="20"/>
                <w:szCs w:val="20"/>
              </w:rPr>
              <w:instrText xml:space="preserve"> FORMTEXT </w:instrText>
            </w:r>
            <w:r w:rsidRPr="00EB4668">
              <w:rPr>
                <w:rFonts w:ascii="Arial" w:hAnsi="Arial" w:cs="Arial"/>
                <w:color w:val="000000"/>
                <w:sz w:val="20"/>
                <w:szCs w:val="20"/>
              </w:rPr>
              <w:fldChar w:fldCharType="separate"/>
            </w:r>
            <w:r w:rsidRPr="00EB4668">
              <w:rPr>
                <w:rFonts w:ascii="Arial" w:hAnsi="Arial" w:cs="Arial"/>
                <w:color w:val="000000"/>
                <w:sz w:val="20"/>
                <w:szCs w:val="20"/>
              </w:rPr>
              <w:t/>
            </w:r>
            <w:r w:rsidRPr="00EB4668">
              <w:rPr>
                <w:rFonts w:ascii="Arial" w:hAnsi="Arial" w:cs="Arial"/>
                <w:color w:val="000000"/>
                <w:sz w:val="20"/>
                <w:szCs w:val="20"/>
              </w:rPr>
              <w:fldChar w:fldCharType="end"/>
            </w:r>
            <w:bookmarkEnd w:id="8"/>
          </w:p>
        </w:tc>
      </w:tr>
      <w:tr w14:paraId="078C5A64" w14:textId="77777777" w:rsidTr="00E6050B">
        <w:tblPrEx>
          <w:tblW w:w="9781" w:type="dxa"/>
          <w:tblInd w:w="-714" w:type="dxa"/>
          <w:tblLayout w:type="fixed"/>
          <w:tblLook w:val="0000"/>
        </w:tblPrEx>
        <w:trPr>
          <w:trHeight w:val="454"/>
        </w:trPr>
        <w:tc>
          <w:tcPr>
            <w:tcW w:w="1859" w:type="dxa"/>
            <w:tcBorders>
              <w:top w:val="single" w:sz="4" w:space="0" w:color="000000"/>
              <w:left w:val="single" w:sz="4" w:space="0" w:color="000000"/>
              <w:bottom w:val="single" w:sz="4" w:space="0" w:color="000000"/>
            </w:tcBorders>
            <w:shd w:val="clear" w:color="auto" w:fill="F3F3F3"/>
            <w:vAlign w:val="center"/>
          </w:tcPr>
          <w:p w:rsidR="005F6A24" w:rsidRPr="00D124A7" w14:paraId="3C12409C" w14:textId="77777777">
            <w:pPr>
              <w:ind w:right="-70"/>
              <w:rPr>
                <w:sz w:val="20"/>
                <w:szCs w:val="20"/>
              </w:rPr>
            </w:pPr>
            <w:r w:rsidRPr="00D124A7">
              <w:rPr>
                <w:rFonts w:ascii="Arial" w:hAnsi="Arial" w:cs="Arial"/>
                <w:b/>
                <w:sz w:val="20"/>
                <w:szCs w:val="20"/>
              </w:rPr>
              <w:t>BANKETXEA</w:t>
            </w:r>
          </w:p>
          <w:p w:rsidR="005F6A24" w:rsidRPr="00D124A7" w14:paraId="2345726C" w14:textId="77777777">
            <w:pPr>
              <w:rPr>
                <w:sz w:val="18"/>
                <w:szCs w:val="18"/>
              </w:rPr>
            </w:pPr>
            <w:r w:rsidRPr="00D124A7">
              <w:rPr>
                <w:rFonts w:ascii="Arial" w:hAnsi="Arial" w:cs="Arial"/>
                <w:sz w:val="18"/>
                <w:szCs w:val="18"/>
              </w:rPr>
              <w:t>Entidad bancaria</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5F6A24" w:rsidRPr="00EB4668" w:rsidP="00431272" w14:paraId="3A43533B" w14:textId="77777777">
            <w:pPr>
              <w:rPr>
                <w:rFonts w:ascii="Arial" w:hAnsi="Arial" w:cs="Arial"/>
                <w:sz w:val="20"/>
                <w:szCs w:val="20"/>
              </w:rPr>
            </w:pPr>
            <w:r w:rsidRPr="00EB4668">
              <w:rPr>
                <w:rFonts w:ascii="Arial" w:hAnsi="Arial" w:cs="Arial"/>
                <w:sz w:val="20"/>
                <w:szCs w:val="20"/>
              </w:rPr>
              <w:fldChar w:fldCharType="begin">
                <w:ffData>
                  <w:name w:val="Banketxea"/>
                  <w:enabled/>
                  <w:calcOnExit w:val="0"/>
                  <w:textInput>
                    <w:maxLength w:val="128"/>
                  </w:textInput>
                </w:ffData>
              </w:fldChar>
            </w:r>
            <w:bookmarkStart w:id="9" w:name="Banketxea"/>
            <w:r w:rsidRPr="00EB4668">
              <w:rPr>
                <w:rFonts w:ascii="Arial" w:hAnsi="Arial" w:cs="Arial"/>
                <w:sz w:val="20"/>
                <w:szCs w:val="20"/>
              </w:rPr>
              <w:instrText xml:space="preserve"> FORMTEXT </w:instrText>
            </w:r>
            <w:r w:rsidRPr="00EB4668">
              <w:rPr>
                <w:rFonts w:ascii="Arial" w:hAnsi="Arial" w:cs="Arial"/>
                <w:sz w:val="20"/>
                <w:szCs w:val="20"/>
              </w:rPr>
              <w:fldChar w:fldCharType="separate"/>
            </w:r>
            <w:r w:rsidRPr="00EB4668">
              <w:rPr>
                <w:rFonts w:ascii="Arial" w:hAnsi="Arial" w:cs="Arial"/>
                <w:sz w:val="20"/>
                <w:szCs w:val="20"/>
              </w:rPr>
              <w:t/>
            </w:r>
            <w:r w:rsidRPr="00EB4668">
              <w:rPr>
                <w:rFonts w:ascii="Arial" w:hAnsi="Arial" w:cs="Arial"/>
                <w:sz w:val="20"/>
                <w:szCs w:val="20"/>
              </w:rPr>
              <w:fldChar w:fldCharType="end"/>
            </w:r>
            <w:bookmarkEnd w:id="9"/>
          </w:p>
        </w:tc>
        <w:tc>
          <w:tcPr>
            <w:tcW w:w="2410" w:type="dxa"/>
            <w:tcBorders>
              <w:top w:val="single" w:sz="4" w:space="0" w:color="000000"/>
              <w:left w:val="single" w:sz="4" w:space="0" w:color="000000"/>
              <w:bottom w:val="single" w:sz="4" w:space="0" w:color="000000"/>
            </w:tcBorders>
            <w:shd w:val="clear" w:color="auto" w:fill="F3F3F3"/>
            <w:vAlign w:val="center"/>
          </w:tcPr>
          <w:p w:rsidR="005F6A24" w:rsidRPr="00D124A7" w14:paraId="43DCC88A" w14:textId="77777777">
            <w:pPr>
              <w:rPr>
                <w:sz w:val="20"/>
                <w:szCs w:val="20"/>
              </w:rPr>
            </w:pPr>
            <w:r w:rsidRPr="00D124A7">
              <w:rPr>
                <w:rFonts w:ascii="Arial" w:hAnsi="Arial" w:cs="Arial"/>
                <w:b/>
                <w:sz w:val="20"/>
                <w:szCs w:val="20"/>
              </w:rPr>
              <w:t>KONTU zb. (20 digitu)</w:t>
            </w:r>
          </w:p>
          <w:p w:rsidR="005F6A24" w:rsidRPr="00D124A7" w14:paraId="08062244" w14:textId="77777777">
            <w:pPr>
              <w:rPr>
                <w:sz w:val="18"/>
                <w:szCs w:val="18"/>
              </w:rPr>
            </w:pPr>
            <w:r w:rsidRPr="00D124A7">
              <w:rPr>
                <w:rFonts w:ascii="Arial" w:hAnsi="Arial" w:cs="Arial"/>
                <w:sz w:val="18"/>
                <w:szCs w:val="18"/>
              </w:rPr>
              <w:t>Nº cuenta (20 dígitos)</w:t>
            </w:r>
          </w:p>
        </w:tc>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6A24" w:rsidRPr="00EB4668" w14:paraId="6E5D2CCB" w14:textId="77777777">
            <w:pPr>
              <w:rPr>
                <w:rFonts w:ascii="Arial" w:hAnsi="Arial" w:cs="Arial"/>
                <w:color w:val="000000"/>
                <w:sz w:val="20"/>
                <w:szCs w:val="20"/>
              </w:rPr>
            </w:pPr>
            <w:r w:rsidRPr="00EB4668">
              <w:rPr>
                <w:rFonts w:ascii="Arial" w:eastAsia="Arial" w:hAnsi="Arial" w:cs="Arial"/>
                <w:sz w:val="20"/>
                <w:szCs w:val="20"/>
              </w:rPr>
              <w:t xml:space="preserve"> </w:t>
            </w:r>
            <w:r w:rsidRPr="00EB4668">
              <w:rPr>
                <w:rFonts w:ascii="Arial" w:hAnsi="Arial" w:cs="Arial"/>
                <w:color w:val="000000"/>
                <w:sz w:val="20"/>
                <w:szCs w:val="20"/>
              </w:rPr>
              <w:fldChar w:fldCharType="begin">
                <w:ffData>
                  <w:name w:val="KontuKorrentearenZen"/>
                  <w:enabled/>
                  <w:calcOnExit w:val="0"/>
                  <w:textInput>
                    <w:maxLength w:val="28"/>
                  </w:textInput>
                </w:ffData>
              </w:fldChar>
            </w:r>
            <w:bookmarkStart w:id="10" w:name="KontuKorrentearenZen"/>
            <w:r w:rsidRPr="00EB4668">
              <w:rPr>
                <w:rFonts w:ascii="Arial" w:hAnsi="Arial" w:cs="Arial"/>
                <w:color w:val="000000"/>
                <w:sz w:val="20"/>
                <w:szCs w:val="20"/>
              </w:rPr>
              <w:instrText xml:space="preserve"> FORMTEXT </w:instrText>
            </w:r>
            <w:r w:rsidRPr="00EB4668">
              <w:rPr>
                <w:rFonts w:ascii="Arial" w:hAnsi="Arial" w:cs="Arial"/>
                <w:color w:val="000000"/>
                <w:sz w:val="20"/>
                <w:szCs w:val="20"/>
              </w:rPr>
              <w:fldChar w:fldCharType="separate"/>
            </w:r>
            <w:r w:rsidRPr="00EB4668">
              <w:rPr>
                <w:rFonts w:ascii="Arial" w:hAnsi="Arial" w:cs="Arial"/>
                <w:color w:val="000000"/>
                <w:sz w:val="20"/>
                <w:szCs w:val="20"/>
              </w:rPr>
              <w:t/>
            </w:r>
            <w:r w:rsidRPr="00EB4668">
              <w:rPr>
                <w:rFonts w:ascii="Arial" w:hAnsi="Arial" w:cs="Arial"/>
                <w:color w:val="000000"/>
                <w:sz w:val="20"/>
                <w:szCs w:val="20"/>
              </w:rPr>
              <w:fldChar w:fldCharType="end"/>
            </w:r>
            <w:bookmarkEnd w:id="10"/>
          </w:p>
        </w:tc>
      </w:tr>
    </w:tbl>
    <w:p w:rsidR="005F6A24" w14:paraId="2E745E82" w14:textId="77777777">
      <w:pPr>
        <w:jc w:val="center"/>
        <w:rPr>
          <w:rFonts w:ascii="Arial" w:hAnsi="Arial" w:cs="Arial"/>
          <w:bCs w:val="0"/>
          <w:sz w:val="16"/>
          <w:szCs w:val="16"/>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7"/>
        <w:gridCol w:w="4494"/>
      </w:tblGrid>
      <w:tr w14:paraId="46023A6D" w14:textId="77777777" w:rsidTr="00D50325">
        <w:tblPrEx>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07"/>
        </w:trPr>
        <w:tc>
          <w:tcPr>
            <w:tcW w:w="9781" w:type="dxa"/>
            <w:gridSpan w:val="2"/>
            <w:tcBorders>
              <w:top w:val="single" w:sz="4" w:space="0" w:color="auto"/>
              <w:bottom w:val="single" w:sz="4" w:space="0" w:color="auto"/>
            </w:tcBorders>
            <w:shd w:val="clear" w:color="auto" w:fill="E0E0E0"/>
            <w:vAlign w:val="center"/>
          </w:tcPr>
          <w:p w:rsidR="00D50325" w:rsidRPr="00331DFB" w:rsidP="007525FA" w14:paraId="415A7333" w14:textId="77777777">
            <w:pPr>
              <w:pStyle w:val="Standard"/>
              <w:ind w:right="31"/>
              <w:jc w:val="center"/>
              <w:rPr>
                <w:rFonts w:ascii="Arial" w:hAnsi="Arial" w:cs="Arial"/>
                <w:sz w:val="18"/>
                <w:szCs w:val="18"/>
              </w:rPr>
            </w:pPr>
            <w:r w:rsidRPr="00331DFB">
              <w:rPr>
                <w:rFonts w:ascii="Arial" w:eastAsia="Lucida Sans Unicode" w:hAnsi="Arial" w:cs="Arial"/>
                <w:b/>
                <w:sz w:val="20"/>
                <w:szCs w:val="20"/>
              </w:rPr>
              <w:t xml:space="preserve">DATUEN EGIAZTAPENA / </w:t>
            </w:r>
            <w:r w:rsidRPr="005019F4">
              <w:rPr>
                <w:rFonts w:ascii="Arial" w:eastAsia="Lucida Sans Unicode" w:hAnsi="Arial" w:cs="Arial"/>
                <w:bCs w:val="0"/>
                <w:sz w:val="18"/>
                <w:szCs w:val="18"/>
                <w:lang w:val="es-ES"/>
              </w:rPr>
              <w:t>Verificación de datos</w:t>
            </w:r>
          </w:p>
        </w:tc>
      </w:tr>
      <w:tr w14:paraId="1D8900EB" w14:textId="77777777" w:rsidTr="00D50325">
        <w:tblPrEx>
          <w:tblW w:w="9781" w:type="dxa"/>
          <w:tblInd w:w="-714" w:type="dxa"/>
          <w:tblLayout w:type="fixed"/>
          <w:tblLook w:val="01E0"/>
        </w:tblPrEx>
        <w:trPr>
          <w:trHeight w:val="1887"/>
        </w:trPr>
        <w:tc>
          <w:tcPr>
            <w:tcW w:w="5287" w:type="dxa"/>
            <w:tcBorders>
              <w:top w:val="single" w:sz="4" w:space="0" w:color="auto"/>
              <w:bottom w:val="dotted" w:sz="4" w:space="0" w:color="auto"/>
            </w:tcBorders>
            <w:shd w:val="clear" w:color="auto" w:fill="auto"/>
          </w:tcPr>
          <w:p w:rsidR="00E6050B" w:rsidP="00E6050B" w14:paraId="5E884BB3" w14:textId="77777777">
            <w:pPr>
              <w:shd w:val="clear" w:color="auto" w:fill="FFFFFF"/>
              <w:spacing w:before="180"/>
              <w:jc w:val="both"/>
              <w:rPr>
                <w:rFonts w:ascii="Arial" w:eastAsia="Arial Unicode MS" w:hAnsi="Arial" w:cs="Arial"/>
                <w:bCs w:val="0"/>
                <w:sz w:val="20"/>
                <w:szCs w:val="20"/>
                <w:lang w:eastAsia="eu-ES"/>
              </w:rPr>
            </w:pPr>
            <w:r w:rsidRPr="00F0053F">
              <w:rPr>
                <w:rFonts w:ascii="Arial" w:eastAsia="Arial Unicode MS" w:hAnsi="Arial" w:cs="Arial"/>
                <w:bCs w:val="0"/>
                <w:sz w:val="20"/>
                <w:szCs w:val="20"/>
                <w:lang w:eastAsia="eu-ES"/>
              </w:rPr>
              <w:t>3.000 €-tik gorako dirulaguntzetan, Eskoriatzako Udalak zuzenean egiaztatuko du deialdian ezarritako baldintzak betetzen direla,</w:t>
            </w:r>
            <w:r w:rsidRPr="00E6050B">
              <w:rPr>
                <w:rFonts w:ascii="Arial" w:eastAsia="Arial Unicode MS" w:hAnsi="Arial" w:cs="Arial"/>
                <w:bCs w:val="0"/>
                <w:sz w:val="20"/>
                <w:szCs w:val="20"/>
                <w:lang w:eastAsia="eu-ES"/>
              </w:rPr>
              <w:t xml:space="preserve"> eta horretarako</w:t>
            </w:r>
            <w:r>
              <w:rPr>
                <w:rFonts w:ascii="Arial" w:eastAsia="Arial Unicode MS" w:hAnsi="Arial" w:cs="Arial"/>
                <w:bCs w:val="0"/>
                <w:sz w:val="20"/>
                <w:szCs w:val="20"/>
                <w:lang w:eastAsia="eu-ES"/>
              </w:rPr>
              <w:t>,</w:t>
            </w:r>
            <w:r w:rsidRPr="00E6050B">
              <w:rPr>
                <w:rFonts w:ascii="Arial" w:eastAsia="Arial Unicode MS" w:hAnsi="Arial" w:cs="Arial"/>
                <w:bCs w:val="0"/>
                <w:sz w:val="20"/>
                <w:szCs w:val="20"/>
                <w:lang w:eastAsia="eu-ES"/>
              </w:rPr>
              <w:t xml:space="preserve"> behar dituen datuak NISAEren bidez (</w:t>
            </w:r>
            <w:r w:rsidRPr="00E6050B">
              <w:rPr>
                <w:rFonts w:ascii="Arial" w:eastAsia="Arial Unicode MS" w:hAnsi="Arial"/>
                <w:sz w:val="20"/>
                <w:szCs w:val="20"/>
                <w:lang w:eastAsia="eu-ES"/>
              </w:rPr>
              <w:t>E</w:t>
            </w:r>
            <w:r w:rsidRPr="00E6050B">
              <w:rPr>
                <w:rFonts w:ascii="Arial" w:eastAsia="Arial Unicode MS" w:hAnsi="Arial" w:cs="Arial"/>
                <w:sz w:val="20"/>
                <w:szCs w:val="20"/>
                <w:lang w:eastAsia="eu-ES"/>
              </w:rPr>
              <w:t>uskadiko administrazioen elkarreragintasunerako eta segurtasunerako nodoa</w:t>
            </w:r>
            <w:r w:rsidRPr="00E6050B">
              <w:rPr>
                <w:rFonts w:ascii="Arial" w:eastAsia="Arial Unicode MS" w:hAnsi="Arial" w:cs="Arial"/>
                <w:bCs w:val="0"/>
                <w:sz w:val="20"/>
                <w:szCs w:val="20"/>
                <w:lang w:eastAsia="eu-ES"/>
              </w:rPr>
              <w:t>) eskuratuko ditu.</w:t>
            </w:r>
          </w:p>
          <w:p w:rsidR="00D50325" w:rsidRPr="000F2C4F" w:rsidP="007525FA" w14:paraId="2DCD05A5" w14:textId="77777777">
            <w:pPr>
              <w:shd w:val="clear" w:color="auto" w:fill="FFFFFF"/>
              <w:jc w:val="both"/>
              <w:rPr>
                <w:rFonts w:ascii="Arial" w:eastAsia="Arial Unicode MS" w:hAnsi="Arial" w:cs="Arial"/>
                <w:bCs w:val="0"/>
                <w:sz w:val="12"/>
                <w:szCs w:val="12"/>
                <w:lang w:eastAsia="eu-ES"/>
              </w:rPr>
            </w:pPr>
          </w:p>
          <w:p w:rsidR="00D50325" w:rsidRPr="00331DFB" w:rsidP="007525FA" w14:paraId="2D5E48D5" w14:textId="77777777">
            <w:pPr>
              <w:shd w:val="clear" w:color="auto" w:fill="FFFFFF"/>
              <w:spacing w:after="120"/>
              <w:jc w:val="both"/>
              <w:rPr>
                <w:rFonts w:ascii="Arial" w:eastAsia="Arial Unicode MS" w:hAnsi="Arial" w:cs="Arial"/>
                <w:bCs w:val="0"/>
                <w:sz w:val="20"/>
                <w:szCs w:val="20"/>
                <w:lang w:eastAsia="eu-ES"/>
              </w:rPr>
            </w:pPr>
            <w:r w:rsidRPr="00331DFB">
              <w:rPr>
                <w:rFonts w:ascii="Arial" w:eastAsia="Arial Unicode MS" w:hAnsi="Arial" w:cs="Arial"/>
                <w:bCs w:val="0"/>
                <w:sz w:val="20"/>
                <w:szCs w:val="20"/>
                <w:lang w:eastAsia="eu-ES"/>
              </w:rPr>
              <w:t>Zehazki, ondorengo kontsulta hauek egingo ditu:</w:t>
            </w:r>
          </w:p>
          <w:p w:rsidR="00D50325" w:rsidRPr="00331DFB" w:rsidP="007525FA" w14:paraId="151CEE92" w14:textId="77777777">
            <w:pPr>
              <w:numPr>
                <w:ilvl w:val="0"/>
                <w:numId w:val="16"/>
              </w:numPr>
              <w:shd w:val="clear" w:color="auto" w:fill="FFFFFF"/>
              <w:suppressAutoHyphens w:val="0"/>
              <w:ind w:left="426"/>
              <w:jc w:val="both"/>
              <w:rPr>
                <w:rFonts w:ascii="Arial" w:eastAsia="Arial Unicode MS" w:hAnsi="Arial" w:cs="Arial"/>
                <w:bCs w:val="0"/>
                <w:sz w:val="20"/>
                <w:szCs w:val="20"/>
                <w:lang w:eastAsia="eu-ES"/>
              </w:rPr>
            </w:pPr>
            <w:r w:rsidRPr="00331DFB">
              <w:rPr>
                <w:rFonts w:ascii="Arial" w:eastAsia="Arial Unicode MS" w:hAnsi="Arial" w:cs="Arial"/>
                <w:bCs w:val="0"/>
                <w:sz w:val="20"/>
                <w:szCs w:val="20"/>
                <w:lang w:eastAsia="eu-ES"/>
              </w:rPr>
              <w:t>Interesdunak Gizarte Segurantzarekin eta Foru Ogasunarekin zerga obligazioak betetzen dituela.</w:t>
            </w:r>
          </w:p>
          <w:p w:rsidR="00D50325" w:rsidRPr="000F2C4F" w:rsidP="007525FA" w14:paraId="11F90CB1" w14:textId="77777777">
            <w:pPr>
              <w:shd w:val="clear" w:color="auto" w:fill="FFFFFF"/>
              <w:jc w:val="both"/>
              <w:rPr>
                <w:rFonts w:ascii="Arial" w:eastAsia="Arial Unicode MS" w:hAnsi="Arial" w:cs="Arial"/>
                <w:bCs w:val="0"/>
                <w:sz w:val="12"/>
                <w:szCs w:val="12"/>
                <w:lang w:eastAsia="eu-ES"/>
              </w:rPr>
            </w:pPr>
          </w:p>
          <w:p w:rsidR="00D50325" w:rsidRPr="00331DFB" w:rsidP="007525FA" w14:paraId="1A6897E1" w14:textId="77777777">
            <w:pPr>
              <w:pStyle w:val="NormalWeb"/>
              <w:spacing w:before="0" w:beforeAutospacing="0"/>
              <w:jc w:val="both"/>
              <w:rPr>
                <w:rFonts w:ascii="Arial" w:hAnsi="Arial" w:cs="Arial"/>
                <w:sz w:val="20"/>
                <w:szCs w:val="20"/>
              </w:rPr>
            </w:pPr>
            <w:r w:rsidRPr="00750C27">
              <w:rPr>
                <w:rFonts w:ascii="Arial" w:hAnsi="Arial" w:cs="Arial"/>
                <w:sz w:val="20"/>
                <w:szCs w:val="20"/>
              </w:rPr>
              <w:t>Interesduna egiaztatze horren aurka ager daiteke, eta kasu horretan eskatutako ziurtagiriak aurkeztu beharko ditu.</w:t>
            </w:r>
          </w:p>
        </w:tc>
        <w:tc>
          <w:tcPr>
            <w:tcW w:w="4494" w:type="dxa"/>
            <w:tcBorders>
              <w:top w:val="single" w:sz="4" w:space="0" w:color="auto"/>
              <w:bottom w:val="dotted" w:sz="4" w:space="0" w:color="auto"/>
            </w:tcBorders>
          </w:tcPr>
          <w:p w:rsidR="00E6050B" w:rsidP="00E6050B" w14:paraId="39974158" w14:textId="77777777">
            <w:pPr>
              <w:shd w:val="clear" w:color="auto" w:fill="FFFFFF"/>
              <w:spacing w:before="180"/>
              <w:jc w:val="both"/>
              <w:rPr>
                <w:rFonts w:ascii="Arial" w:hAnsi="Arial" w:cs="Arial"/>
                <w:sz w:val="18"/>
                <w:szCs w:val="18"/>
                <w:lang w:val="es-ES"/>
              </w:rPr>
            </w:pPr>
            <w:r w:rsidRPr="00F0053F">
              <w:rPr>
                <w:rFonts w:ascii="Arial" w:hAnsi="Arial" w:cs="Arial"/>
                <w:sz w:val="18"/>
                <w:szCs w:val="18"/>
                <w:lang w:val="es-ES"/>
              </w:rPr>
              <w:t>En las subvenciones de cuantía superior a 3.000 €, el Ayuntamiento de Eskoriatza verificará directamente el cumplimiento de las condiciones establecidas en la convocatoria, obteniendo los datos necesarios para ello a través de NISAE</w:t>
            </w:r>
            <w:r w:rsidRPr="00E6050B">
              <w:rPr>
                <w:rFonts w:ascii="Arial" w:hAnsi="Arial" w:cs="Arial"/>
                <w:sz w:val="18"/>
                <w:szCs w:val="18"/>
                <w:lang w:val="es-ES"/>
              </w:rPr>
              <w:t xml:space="preserve"> </w:t>
            </w:r>
            <w:r>
              <w:rPr>
                <w:rFonts w:ascii="Arial" w:hAnsi="Arial" w:cs="Arial"/>
                <w:sz w:val="18"/>
                <w:szCs w:val="18"/>
                <w:lang w:val="es-ES"/>
              </w:rPr>
              <w:t>(</w:t>
            </w:r>
            <w:r w:rsidRPr="00E6050B">
              <w:rPr>
                <w:rFonts w:ascii="Arial" w:hAnsi="Arial" w:cs="Arial"/>
                <w:bCs w:val="0"/>
                <w:sz w:val="18"/>
                <w:szCs w:val="18"/>
                <w:lang w:val="es-ES"/>
              </w:rPr>
              <w:t>nodo de interoperabilidad y seguridad de las administraciones de</w:t>
            </w:r>
            <w:r w:rsidRPr="00E6050B">
              <w:rPr>
                <w:rFonts w:ascii="Arial" w:hAnsi="Arial"/>
                <w:bCs w:val="0"/>
                <w:sz w:val="18"/>
                <w:szCs w:val="18"/>
                <w:lang w:val="es-ES"/>
              </w:rPr>
              <w:t xml:space="preserve"> </w:t>
            </w:r>
            <w:r w:rsidRPr="00E6050B">
              <w:rPr>
                <w:rFonts w:ascii="Arial" w:hAnsi="Arial" w:cs="Arial"/>
                <w:bCs w:val="0"/>
                <w:sz w:val="18"/>
                <w:szCs w:val="18"/>
                <w:lang w:val="es-ES"/>
              </w:rPr>
              <w:t>Euskadi</w:t>
            </w:r>
            <w:r>
              <w:rPr>
                <w:rFonts w:ascii="Arial" w:hAnsi="Arial" w:cs="Arial"/>
                <w:sz w:val="18"/>
                <w:szCs w:val="18"/>
                <w:lang w:val="es-ES"/>
              </w:rPr>
              <w:t>)</w:t>
            </w:r>
            <w:r w:rsidRPr="00E6050B">
              <w:rPr>
                <w:rFonts w:ascii="Arial" w:hAnsi="Arial" w:cs="Arial"/>
                <w:sz w:val="18"/>
                <w:szCs w:val="18"/>
                <w:lang w:val="es-ES"/>
              </w:rPr>
              <w:t>.</w:t>
            </w:r>
          </w:p>
          <w:p w:rsidR="00D50325" w:rsidRPr="00232A62" w:rsidP="007525FA" w14:paraId="7AB2A60E" w14:textId="77777777">
            <w:pPr>
              <w:shd w:val="clear" w:color="auto" w:fill="FFFFFF"/>
              <w:jc w:val="both"/>
              <w:rPr>
                <w:rFonts w:ascii="Arial" w:hAnsi="Arial" w:cs="Arial"/>
                <w:sz w:val="18"/>
                <w:szCs w:val="18"/>
                <w:lang w:val="es-ES"/>
              </w:rPr>
            </w:pPr>
          </w:p>
          <w:p w:rsidR="00D50325" w:rsidRPr="00232A62" w:rsidP="007525FA" w14:paraId="3299662A" w14:textId="77777777">
            <w:pPr>
              <w:shd w:val="clear" w:color="auto" w:fill="FFFFFF"/>
              <w:jc w:val="both"/>
              <w:rPr>
                <w:rFonts w:ascii="Arial" w:hAnsi="Arial" w:cs="Arial"/>
                <w:sz w:val="18"/>
                <w:szCs w:val="18"/>
                <w:lang w:val="es-ES"/>
              </w:rPr>
            </w:pPr>
            <w:r w:rsidRPr="00232A62">
              <w:rPr>
                <w:rFonts w:ascii="Arial" w:hAnsi="Arial" w:cs="Arial"/>
                <w:sz w:val="18"/>
                <w:szCs w:val="18"/>
                <w:lang w:val="es-ES"/>
              </w:rPr>
              <w:t>Concretamente, realizará las siguientes consultas:</w:t>
            </w:r>
          </w:p>
          <w:p w:rsidR="00D50325" w:rsidRPr="00F0053F" w:rsidP="007525FA" w14:paraId="41F1357F" w14:textId="77777777">
            <w:pPr>
              <w:shd w:val="clear" w:color="auto" w:fill="FFFFFF"/>
              <w:jc w:val="both"/>
              <w:rPr>
                <w:rFonts w:ascii="Arial" w:hAnsi="Arial" w:cs="Arial"/>
                <w:sz w:val="10"/>
                <w:szCs w:val="10"/>
                <w:lang w:val="es-ES"/>
              </w:rPr>
            </w:pPr>
          </w:p>
          <w:p w:rsidR="00D50325" w:rsidRPr="00232A62" w:rsidP="007525FA" w14:paraId="5D9E139D" w14:textId="77777777">
            <w:pPr>
              <w:numPr>
                <w:ilvl w:val="0"/>
                <w:numId w:val="16"/>
              </w:numPr>
              <w:shd w:val="clear" w:color="auto" w:fill="FFFFFF"/>
              <w:suppressAutoHyphens w:val="0"/>
              <w:ind w:left="315" w:hanging="218"/>
              <w:jc w:val="both"/>
              <w:rPr>
                <w:rFonts w:ascii="Arial" w:hAnsi="Arial" w:cs="Arial"/>
                <w:sz w:val="18"/>
                <w:szCs w:val="18"/>
                <w:lang w:val="es-ES"/>
              </w:rPr>
            </w:pPr>
            <w:r w:rsidRPr="00232A62">
              <w:rPr>
                <w:rFonts w:ascii="Arial" w:hAnsi="Arial" w:cs="Arial"/>
                <w:sz w:val="18"/>
                <w:szCs w:val="18"/>
                <w:lang w:val="es-ES"/>
              </w:rPr>
              <w:t>Que el interesado se halla al corriente en el cumplimiento de sus obligaciones tributarias frente a la Seguridad Social y la Hacienda Foral.</w:t>
            </w:r>
          </w:p>
          <w:p w:rsidR="00D50325" w:rsidRPr="00F0053F" w:rsidP="007525FA" w14:paraId="14635D02" w14:textId="77777777">
            <w:pPr>
              <w:shd w:val="clear" w:color="auto" w:fill="FFFFFF"/>
              <w:jc w:val="both"/>
              <w:rPr>
                <w:rFonts w:ascii="Arial" w:hAnsi="Arial" w:cs="Arial"/>
                <w:sz w:val="10"/>
                <w:szCs w:val="10"/>
                <w:lang w:val="es-ES"/>
              </w:rPr>
            </w:pPr>
            <w:r w:rsidRPr="00232A62">
              <w:rPr>
                <w:rFonts w:ascii="Arial" w:hAnsi="Arial" w:cs="Arial"/>
                <w:sz w:val="18"/>
                <w:szCs w:val="18"/>
                <w:lang w:val="es-ES"/>
              </w:rPr>
              <w:t> </w:t>
            </w:r>
          </w:p>
          <w:p w:rsidR="00D50325" w:rsidRPr="00075B60" w:rsidP="007525FA" w14:paraId="42F3C994" w14:textId="77777777">
            <w:pPr>
              <w:shd w:val="clear" w:color="auto" w:fill="FFFFFF"/>
              <w:jc w:val="both"/>
              <w:rPr>
                <w:rFonts w:ascii="Arial" w:hAnsi="Arial" w:cs="Arial"/>
                <w:sz w:val="18"/>
                <w:szCs w:val="18"/>
              </w:rPr>
            </w:pPr>
            <w:r w:rsidRPr="005019F4">
              <w:rPr>
                <w:rFonts w:ascii="Arial" w:hAnsi="Arial" w:cs="Arial"/>
                <w:sz w:val="18"/>
                <w:szCs w:val="18"/>
                <w:lang w:val="es-ES"/>
              </w:rPr>
              <w:t>La persona interesada</w:t>
            </w:r>
            <w:r w:rsidRPr="00232A62">
              <w:rPr>
                <w:rFonts w:ascii="Arial" w:hAnsi="Arial" w:cs="Arial"/>
                <w:sz w:val="18"/>
                <w:szCs w:val="18"/>
                <w:lang w:val="es-ES"/>
              </w:rPr>
              <w:t xml:space="preserve"> podrá oponerse a dicha acreditación, debiendo aportar en ese caso los certificados requeridos</w:t>
            </w:r>
            <w:r>
              <w:rPr>
                <w:rFonts w:ascii="Arial" w:hAnsi="Arial" w:cs="Arial"/>
                <w:sz w:val="18"/>
                <w:szCs w:val="18"/>
                <w:lang w:val="es-ES"/>
              </w:rPr>
              <w:t>.</w:t>
            </w:r>
          </w:p>
        </w:tc>
      </w:tr>
      <w:tr w14:paraId="707A5AA1" w14:textId="77777777" w:rsidTr="00215B79">
        <w:tblPrEx>
          <w:tblW w:w="9781" w:type="dxa"/>
          <w:tblInd w:w="-714" w:type="dxa"/>
          <w:tblLayout w:type="fixed"/>
          <w:tblLook w:val="01E0"/>
        </w:tblPrEx>
        <w:trPr>
          <w:trHeight w:val="714"/>
        </w:trPr>
        <w:tc>
          <w:tcPr>
            <w:tcW w:w="9781" w:type="dxa"/>
            <w:gridSpan w:val="2"/>
            <w:tcBorders>
              <w:top w:val="dotted" w:sz="4" w:space="0" w:color="auto"/>
            </w:tcBorders>
            <w:shd w:val="clear" w:color="auto" w:fill="auto"/>
            <w:vAlign w:val="center"/>
          </w:tcPr>
          <w:p w:rsidR="00471140" w:rsidRPr="00750C27" w:rsidP="00215B79" w14:paraId="2BF4FC28" w14:textId="77777777">
            <w:pPr>
              <w:pStyle w:val="NormalWeb"/>
              <w:spacing w:before="0" w:beforeAutospacing="0" w:after="0" w:afterAutospacing="0"/>
              <w:ind w:left="567" w:hanging="567"/>
              <w:jc w:val="center"/>
              <w:rPr>
                <w:rFonts w:ascii="Arial" w:hAnsi="Arial" w:cs="Arial"/>
                <w:sz w:val="20"/>
                <w:szCs w:val="20"/>
              </w:rPr>
            </w:pPr>
            <w:r w:rsidRPr="00750C27">
              <w:rPr>
                <w:rFonts w:ascii="Arial" w:hAnsi="Arial" w:cs="Arial"/>
                <w:sz w:val="20"/>
                <w:szCs w:val="20"/>
              </w:rPr>
              <w:fldChar w:fldCharType="begin">
                <w:ffData>
                  <w:name w:val="AurkaAdos_Aurka"/>
                  <w:enabled/>
                  <w:calcOnExit w:val="0"/>
                  <w:checkBox>
                    <w:size w:val="20"/>
                    <w:default w:val="0"/>
                    <w:checked w:val="0"/>
                  </w:checkBox>
                </w:ffData>
              </w:fldChar>
            </w:r>
            <w:bookmarkStart w:id="11" w:name="AurkaAdos_Aurka"/>
            <w:r w:rsidRPr="00750C27">
              <w:rPr>
                <w:rFonts w:ascii="Arial" w:hAnsi="Arial" w:cs="Arial"/>
                <w:sz w:val="20"/>
                <w:szCs w:val="20"/>
              </w:rPr>
              <w:instrText xml:space="preserve"> FORMCHECKBOX </w:instrText>
            </w:r>
            <w:r w:rsidRPr="00750C27">
              <w:rPr>
                <w:rFonts w:ascii="Arial" w:hAnsi="Arial" w:cs="Arial"/>
                <w:sz w:val="20"/>
                <w:szCs w:val="20"/>
              </w:rPr>
              <w:fldChar w:fldCharType="end"/>
            </w:r>
            <w:bookmarkEnd w:id="11"/>
            <w:r w:rsidRPr="00750C27">
              <w:rPr>
                <w:rFonts w:ascii="Arial" w:hAnsi="Arial" w:cs="Arial"/>
                <w:sz w:val="20"/>
                <w:szCs w:val="20"/>
              </w:rPr>
              <w:t xml:space="preserve"> Aurka nago, eta beraz, eskatutako dokumentazioa aurkezten dut / No estoy de acuerdo, y en consecuencia, aporto la documentación requerida </w:t>
            </w:r>
          </w:p>
        </w:tc>
      </w:tr>
    </w:tbl>
    <w:p w:rsidR="00895C48" w14:paraId="20F3B300" w14:textId="77777777">
      <w:pPr>
        <w:jc w:val="center"/>
        <w:rPr>
          <w:rFonts w:ascii="Arial" w:hAnsi="Arial" w:cs="Arial"/>
          <w:bCs w:val="0"/>
          <w:sz w:val="16"/>
          <w:szCs w:val="16"/>
        </w:rPr>
      </w:pPr>
    </w:p>
    <w:p w:rsidR="00895C48" w14:paraId="4026B8AE" w14:textId="77777777">
      <w:pPr>
        <w:jc w:val="center"/>
        <w:rPr>
          <w:rFonts w:ascii="Arial" w:hAnsi="Arial" w:cs="Arial"/>
          <w:bCs w:val="0"/>
          <w:sz w:val="16"/>
          <w:szCs w:val="16"/>
        </w:rPr>
      </w:pPr>
    </w:p>
    <w:tbl>
      <w:tblPr>
        <w:tblW w:w="9782"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9"/>
        <w:gridCol w:w="1773"/>
      </w:tblGrid>
      <w:tr w14:paraId="78551B49" w14:textId="77777777" w:rsidTr="00E6050B">
        <w:tblPrEx>
          <w:tblW w:w="9782"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1"/>
        </w:trPr>
        <w:tc>
          <w:tcPr>
            <w:tcW w:w="9782" w:type="dxa"/>
            <w:gridSpan w:val="2"/>
            <w:shd w:val="clear" w:color="auto" w:fill="E0E0E0"/>
            <w:vAlign w:val="center"/>
          </w:tcPr>
          <w:p w:rsidR="00816393" w:rsidRPr="00B75ADF" w:rsidP="001F7914" w14:paraId="2887AF19" w14:textId="77777777">
            <w:pPr>
              <w:pStyle w:val="Standard"/>
              <w:ind w:right="29"/>
              <w:jc w:val="center"/>
              <w:rPr>
                <w:rFonts w:ascii="Arial" w:eastAsia="Lucida Sans Unicode" w:hAnsi="Arial" w:cs="Arial"/>
                <w:bCs w:val="0"/>
                <w:sz w:val="18"/>
                <w:szCs w:val="18"/>
              </w:rPr>
            </w:pPr>
            <w:r w:rsidRPr="00B75ADF">
              <w:rPr>
                <w:rFonts w:ascii="Arial" w:eastAsia="Lucida Sans Unicode" w:hAnsi="Arial" w:cs="Arial"/>
                <w:b/>
                <w:sz w:val="20"/>
                <w:szCs w:val="20"/>
              </w:rPr>
              <w:t xml:space="preserve">ZINPEKO AITORPENA / </w:t>
            </w:r>
            <w:r w:rsidRPr="00B75ADF">
              <w:rPr>
                <w:rFonts w:ascii="Arial" w:eastAsia="Lucida Sans Unicode" w:hAnsi="Arial" w:cs="Arial"/>
                <w:bCs w:val="0"/>
                <w:sz w:val="18"/>
                <w:szCs w:val="18"/>
              </w:rPr>
              <w:t>Declaración jurada</w:t>
            </w:r>
            <w:r w:rsidRPr="00B75ADF">
              <w:rPr>
                <w:rFonts w:ascii="Arial" w:eastAsia="Lucida Sans Unicode" w:hAnsi="Arial" w:cs="Arial"/>
                <w:b/>
                <w:sz w:val="20"/>
                <w:szCs w:val="20"/>
              </w:rPr>
              <w:t xml:space="preserve"> </w:t>
            </w:r>
          </w:p>
        </w:tc>
      </w:tr>
      <w:tr w14:paraId="217DEA46" w14:textId="77777777" w:rsidTr="00E6050B">
        <w:tblPrEx>
          <w:tblW w:w="9782" w:type="dxa"/>
          <w:tblInd w:w="-643" w:type="dxa"/>
          <w:tblLayout w:type="fixed"/>
          <w:tblLook w:val="04A0"/>
        </w:tblPrEx>
        <w:trPr>
          <w:trHeight w:val="632"/>
        </w:trPr>
        <w:tc>
          <w:tcPr>
            <w:tcW w:w="9782" w:type="dxa"/>
            <w:gridSpan w:val="2"/>
            <w:shd w:val="clear" w:color="auto" w:fill="auto"/>
          </w:tcPr>
          <w:p w:rsidR="00816393" w:rsidRPr="00B75ADF" w:rsidP="001F7914" w14:paraId="7404AB1D" w14:textId="77777777">
            <w:pPr>
              <w:spacing w:before="120"/>
              <w:ind w:left="607" w:right="29"/>
              <w:jc w:val="center"/>
              <w:rPr>
                <w:rFonts w:ascii="Arial" w:eastAsia="Lucida Sans Unicode" w:hAnsi="Arial" w:cs="Arial"/>
                <w:sz w:val="20"/>
                <w:szCs w:val="20"/>
              </w:rPr>
            </w:pPr>
            <w:r w:rsidRPr="00325EE2">
              <w:rPr>
                <w:rFonts w:ascii="Arial" w:eastAsia="Lucida Sans Unicode" w:hAnsi="Arial" w:cs="Arial"/>
                <w:b/>
                <w:sz w:val="20"/>
              </w:rPr>
              <w:t>Eskatzaileak (edo berak ordezkatzen duen erakundeak</w:t>
            </w:r>
            <w:r w:rsidR="00895C48">
              <w:rPr>
                <w:rFonts w:ascii="Arial" w:eastAsia="Lucida Sans Unicode" w:hAnsi="Arial" w:cs="Arial"/>
                <w:b/>
                <w:sz w:val="20"/>
              </w:rPr>
              <w:t xml:space="preserve"> </w:t>
            </w:r>
            <w:r w:rsidRPr="00B75ADF" w:rsidR="00895C48">
              <w:rPr>
                <w:rFonts w:ascii="Arial" w:eastAsia="Lucida Sans Unicode" w:hAnsi="Arial" w:cs="Arial"/>
                <w:b/>
                <w:sz w:val="20"/>
              </w:rPr>
              <w:t>edo pertsonak</w:t>
            </w:r>
            <w:r w:rsidRPr="00325EE2">
              <w:rPr>
                <w:rFonts w:ascii="Arial" w:eastAsia="Lucida Sans Unicode" w:hAnsi="Arial" w:cs="Arial"/>
                <w:b/>
                <w:sz w:val="20"/>
              </w:rPr>
              <w:t>):</w:t>
            </w:r>
          </w:p>
          <w:p w:rsidR="00816393" w:rsidRPr="00325EE2" w:rsidP="00325EE2" w14:paraId="72257171" w14:textId="77777777">
            <w:pPr>
              <w:ind w:left="607" w:right="29"/>
              <w:jc w:val="center"/>
              <w:rPr>
                <w:rFonts w:ascii="Arial" w:eastAsia="Lucida Sans Unicode" w:hAnsi="Arial" w:cs="Arial"/>
                <w:sz w:val="18"/>
                <w:szCs w:val="18"/>
              </w:rPr>
            </w:pPr>
            <w:r w:rsidRPr="00325EE2">
              <w:rPr>
                <w:rFonts w:ascii="Arial" w:eastAsia="Lucida Sans Unicode" w:hAnsi="Arial" w:cs="Arial"/>
                <w:sz w:val="16"/>
                <w:szCs w:val="16"/>
                <w:lang w:val="es-ES"/>
              </w:rPr>
              <w:t>El/la solicitante (o en su caso, la persona o entidad a la que representa):</w:t>
            </w:r>
          </w:p>
        </w:tc>
      </w:tr>
      <w:tr w14:paraId="35D58E26" w14:textId="77777777" w:rsidTr="00E6050B">
        <w:tblPrEx>
          <w:tblW w:w="9782" w:type="dxa"/>
          <w:tblInd w:w="-643" w:type="dxa"/>
          <w:tblLayout w:type="fixed"/>
          <w:tblLook w:val="04A0"/>
        </w:tblPrEx>
        <w:trPr>
          <w:trHeight w:val="632"/>
        </w:trPr>
        <w:tc>
          <w:tcPr>
            <w:tcW w:w="8009" w:type="dxa"/>
            <w:tcBorders>
              <w:bottom w:val="nil"/>
            </w:tcBorders>
            <w:shd w:val="clear" w:color="auto" w:fill="auto"/>
          </w:tcPr>
          <w:p w:rsidR="00E6050B" w:rsidRPr="00E6050B" w:rsidP="00E6050B" w14:paraId="76913A65" w14:textId="77777777">
            <w:pPr>
              <w:pStyle w:val="ListParagraph"/>
              <w:numPr>
                <w:ilvl w:val="0"/>
                <w:numId w:val="14"/>
              </w:numPr>
              <w:spacing w:before="120"/>
              <w:ind w:left="241" w:right="28" w:hanging="241"/>
              <w:jc w:val="both"/>
              <w:rPr>
                <w:rFonts w:ascii="Arial" w:eastAsia="Lucida Sans Unicode" w:hAnsi="Arial" w:cs="Arial"/>
                <w:sz w:val="20"/>
                <w:szCs w:val="20"/>
              </w:rPr>
            </w:pPr>
            <w:r w:rsidRPr="00E6050B">
              <w:rPr>
                <w:rFonts w:ascii="Arial" w:eastAsia="Lucida Sans Unicode" w:hAnsi="Arial" w:cs="Arial"/>
                <w:sz w:val="20"/>
              </w:rPr>
              <w:t>Egunean al ditu zerga-betebeharrak eta Gizarte Segurantzarekikoak?</w:t>
            </w:r>
          </w:p>
          <w:p w:rsidR="00E6050B" w:rsidRPr="00325EE2" w:rsidP="00E6050B" w14:paraId="3C7A3305" w14:textId="77777777">
            <w:pPr>
              <w:spacing w:before="60"/>
              <w:ind w:left="525" w:right="28" w:hanging="394"/>
              <w:rPr>
                <w:rFonts w:ascii="Arial" w:eastAsia="Lucida Sans Unicode" w:hAnsi="Arial" w:cs="Arial"/>
                <w:b/>
                <w:sz w:val="20"/>
              </w:rPr>
            </w:pPr>
            <w:r w:rsidRPr="00E6050B">
              <w:rPr>
                <w:rFonts w:ascii="Arial" w:eastAsia="Lucida Sans Unicode" w:hAnsi="Arial" w:cs="Arial"/>
                <w:sz w:val="16"/>
                <w:szCs w:val="16"/>
                <w:lang w:val="es-ES"/>
              </w:rPr>
              <w:t>¿Se encuentra al corriente en sus obligaciones tributarias y con la Seguridad Social?</w:t>
            </w:r>
          </w:p>
        </w:tc>
        <w:tc>
          <w:tcPr>
            <w:tcW w:w="1773" w:type="dxa"/>
            <w:tcBorders>
              <w:bottom w:val="nil"/>
            </w:tcBorders>
            <w:shd w:val="clear" w:color="auto" w:fill="auto"/>
          </w:tcPr>
          <w:p w:rsidR="00E6050B" w:rsidRPr="00E6050B" w:rsidP="00E6050B" w14:paraId="37042A3F" w14:textId="77777777">
            <w:pPr>
              <w:spacing w:before="120"/>
              <w:ind w:left="313" w:right="29"/>
              <w:rPr>
                <w:rFonts w:ascii="Arial" w:eastAsia="Lucida Sans Unicode" w:hAnsi="Arial" w:cs="Arial"/>
                <w:bCs w:val="0"/>
                <w:sz w:val="20"/>
              </w:rPr>
            </w:pPr>
            <w:r w:rsidRPr="00E6050B">
              <w:rPr>
                <w:rFonts w:ascii="Arial" w:eastAsia="Lucida Sans Unicode" w:hAnsi="Arial" w:cs="Arial"/>
                <w:bCs w:val="0"/>
                <w:sz w:val="20"/>
              </w:rPr>
              <w:fldChar w:fldCharType="begin">
                <w:ffData>
                  <w:name w:val="Aukerak04_2"/>
                  <w:enabled/>
                  <w:calcOnExit w:val="0"/>
                  <w:checkBox>
                    <w:size w:val="20"/>
                    <w:default w:val="0"/>
                    <w:checked w:val="0"/>
                  </w:checkBox>
                </w:ffData>
              </w:fldChar>
            </w:r>
            <w:bookmarkStart w:id="12" w:name="Aukerak04_2"/>
            <w:r w:rsidRPr="00E6050B">
              <w:rPr>
                <w:rFonts w:ascii="Arial" w:eastAsia="Lucida Sans Unicode" w:hAnsi="Arial" w:cs="Arial"/>
                <w:bCs w:val="0"/>
                <w:sz w:val="20"/>
              </w:rPr>
              <w:instrText xml:space="preserve"> FORMCHECKBOX </w:instrText>
            </w:r>
            <w:r w:rsidRPr="00E6050B">
              <w:rPr>
                <w:rFonts w:ascii="Arial" w:eastAsia="Lucida Sans Unicode" w:hAnsi="Arial" w:cs="Arial"/>
                <w:bCs w:val="0"/>
                <w:sz w:val="20"/>
              </w:rPr>
              <w:fldChar w:fldCharType="end"/>
            </w:r>
            <w:bookmarkEnd w:id="12"/>
            <w:r w:rsidRPr="00E6050B">
              <w:rPr>
                <w:rFonts w:ascii="Arial" w:eastAsia="Lucida Sans Unicode" w:hAnsi="Arial" w:cs="Arial"/>
                <w:bCs w:val="0"/>
                <w:sz w:val="20"/>
              </w:rPr>
              <w:t xml:space="preserve"> Bai / Sí</w:t>
            </w:r>
          </w:p>
          <w:p w:rsidR="00E6050B" w:rsidRPr="00E6050B" w:rsidP="00E6050B">
            <w:pPr>
              <w:spacing w:before="120"/>
              <w:ind w:left="313" w:right="29"/>
              <w:rPr>
                <w:rFonts w:ascii="Arial" w:eastAsia="Lucida Sans Unicode" w:hAnsi="Arial" w:cs="Arial"/>
                <w:bCs w:val="0"/>
                <w:sz w:val="20"/>
              </w:rPr>
            </w:pPr>
            <w:r w:rsidRPr="00E6050B">
              <w:rPr>
                <w:rFonts w:ascii="Arial" w:eastAsia="Lucida Sans Unicode" w:hAnsi="Arial" w:cs="Arial"/>
                <w:bCs w:val="0"/>
                <w:sz w:val="20"/>
              </w:rPr>
              <w:fldChar w:fldCharType="begin">
                <w:ffData>
                  <w:name w:val="Aukerak04_3"/>
                  <w:enabled/>
                  <w:calcOnExit w:val="0"/>
                  <w:checkBox>
                    <w:size w:val="20"/>
                    <w:default w:val="0"/>
                    <w:checked w:val="0"/>
                  </w:checkBox>
                </w:ffData>
              </w:fldChar>
            </w:r>
            <w:bookmarkStart w:id="13" w:name="Aukerak04_3"/>
            <w:r w:rsidRPr="00E6050B">
              <w:rPr>
                <w:rFonts w:ascii="Arial" w:eastAsia="Lucida Sans Unicode" w:hAnsi="Arial" w:cs="Arial"/>
                <w:bCs w:val="0"/>
                <w:sz w:val="20"/>
              </w:rPr>
              <w:instrText xml:space="preserve"> FORMCHECKBOX </w:instrText>
            </w:r>
            <w:r w:rsidRPr="00E6050B">
              <w:rPr>
                <w:rFonts w:ascii="Arial" w:eastAsia="Lucida Sans Unicode" w:hAnsi="Arial" w:cs="Arial"/>
                <w:bCs w:val="0"/>
                <w:sz w:val="20"/>
              </w:rPr>
              <w:fldChar w:fldCharType="end"/>
            </w:r>
            <w:bookmarkEnd w:id="13"/>
            <w:r w:rsidRPr="00E6050B">
              <w:rPr>
                <w:rFonts w:ascii="Arial" w:eastAsia="Lucida Sans Unicode" w:hAnsi="Arial" w:cs="Arial"/>
                <w:bCs w:val="0"/>
                <w:sz w:val="20"/>
              </w:rPr>
              <w:t xml:space="preserve"> Ez / No</w:t>
            </w:r>
          </w:p>
        </w:tc>
      </w:tr>
      <w:tr w14:paraId="640BF433" w14:textId="77777777" w:rsidTr="00E6050B">
        <w:tblPrEx>
          <w:tblW w:w="9782" w:type="dxa"/>
          <w:tblInd w:w="-643" w:type="dxa"/>
          <w:tblLayout w:type="fixed"/>
          <w:tblLook w:val="04A0"/>
        </w:tblPrEx>
        <w:trPr>
          <w:trHeight w:val="1550"/>
        </w:trPr>
        <w:tc>
          <w:tcPr>
            <w:tcW w:w="8009" w:type="dxa"/>
            <w:tcBorders>
              <w:top w:val="nil"/>
              <w:bottom w:val="nil"/>
            </w:tcBorders>
            <w:shd w:val="clear" w:color="auto" w:fill="auto"/>
          </w:tcPr>
          <w:p w:rsidR="00325EE2" w:rsidRPr="005019F4" w:rsidP="00AB6C7F" w14:paraId="5CBB2AC9" w14:textId="77777777">
            <w:pPr>
              <w:ind w:left="607" w:right="29"/>
              <w:jc w:val="both"/>
              <w:rPr>
                <w:rFonts w:ascii="Arial" w:eastAsia="Lucida Sans Unicode" w:hAnsi="Arial" w:cs="Arial"/>
                <w:bCs w:val="0"/>
                <w:sz w:val="16"/>
                <w:szCs w:val="16"/>
              </w:rPr>
            </w:pPr>
          </w:p>
          <w:p w:rsidR="00325EE2" w:rsidRPr="00325EE2" w:rsidP="00AB6C7F" w14:paraId="136538D7" w14:textId="77777777">
            <w:pPr>
              <w:pStyle w:val="ListParagraph"/>
              <w:numPr>
                <w:ilvl w:val="0"/>
                <w:numId w:val="15"/>
              </w:numPr>
              <w:spacing w:line="276" w:lineRule="auto"/>
              <w:ind w:left="241" w:right="28" w:hanging="263"/>
              <w:jc w:val="both"/>
              <w:rPr>
                <w:rFonts w:ascii="Arial" w:eastAsia="Lucida Sans Unicode" w:hAnsi="Arial" w:cs="Arial"/>
                <w:sz w:val="20"/>
                <w:szCs w:val="20"/>
              </w:rPr>
            </w:pPr>
            <w:r w:rsidRPr="005F0F61">
              <w:rPr>
                <w:rFonts w:ascii="Arial" w:eastAsia="Lucida Sans Unicode" w:hAnsi="Arial" w:cs="Arial"/>
                <w:sz w:val="20"/>
              </w:rPr>
              <w:t>Ba al du hasita edo tramitean dirua itzultzeko inolako prozedurarik Euskadiko Administrazio Orokorrean eta bere organismo autonomoetan, beraiengandik jasotako dirulaguntzen eremuan?</w:t>
            </w:r>
          </w:p>
          <w:p w:rsidR="00325EE2" w:rsidP="00AB6C7F" w14:paraId="2D423F16" w14:textId="77777777">
            <w:pPr>
              <w:spacing w:line="276" w:lineRule="auto"/>
              <w:ind w:left="210" w:right="28"/>
              <w:jc w:val="both"/>
              <w:rPr>
                <w:rFonts w:ascii="Arial" w:eastAsia="Lucida Sans Unicode" w:hAnsi="Arial" w:cs="Arial"/>
                <w:sz w:val="16"/>
                <w:szCs w:val="16"/>
                <w:lang w:val="es-ES"/>
              </w:rPr>
            </w:pPr>
            <w:r w:rsidRPr="005F0F61">
              <w:rPr>
                <w:rFonts w:ascii="Arial" w:eastAsia="Lucida Sans Unicode" w:hAnsi="Arial" w:cs="Arial"/>
                <w:sz w:val="16"/>
                <w:szCs w:val="16"/>
                <w:lang w:val="es-ES"/>
              </w:rPr>
              <w:t>¿Se halla incurso en algún proceso de devolución económica ante la Administración General del País Vasco y sus organismos autónomos, en el ámbito de las subvenciones recibidas de ellos?</w:t>
            </w:r>
          </w:p>
          <w:p w:rsidR="00325EE2" w:rsidRPr="00AB6C7F" w:rsidP="00AB6C7F" w14:paraId="617B048F" w14:textId="77777777">
            <w:pPr>
              <w:ind w:left="210" w:right="29"/>
              <w:jc w:val="both"/>
              <w:rPr>
                <w:rFonts w:ascii="Arial" w:eastAsia="Lucida Sans Unicode" w:hAnsi="Arial" w:cs="Arial"/>
                <w:bCs w:val="0"/>
                <w:sz w:val="16"/>
                <w:szCs w:val="16"/>
              </w:rPr>
            </w:pPr>
          </w:p>
        </w:tc>
        <w:tc>
          <w:tcPr>
            <w:tcW w:w="1773" w:type="dxa"/>
            <w:tcBorders>
              <w:top w:val="nil"/>
              <w:bottom w:val="nil"/>
            </w:tcBorders>
            <w:shd w:val="clear" w:color="auto" w:fill="auto"/>
          </w:tcPr>
          <w:p w:rsidR="00325EE2" w:rsidRPr="00325EE2" w:rsidP="00325EE2" w14:paraId="476ACC6C" w14:textId="77777777">
            <w:pPr>
              <w:suppressAutoHyphens w:val="0"/>
              <w:rPr>
                <w:rFonts w:ascii="Arial" w:eastAsia="Lucida Sans Unicode" w:hAnsi="Arial" w:cs="Arial"/>
                <w:b/>
                <w:sz w:val="20"/>
                <w:szCs w:val="20"/>
              </w:rPr>
            </w:pPr>
          </w:p>
          <w:p w:rsidR="00325EE2" w:rsidRPr="00325EE2" w:rsidP="005F0F61" w14:paraId="67312958" w14:textId="77777777">
            <w:pPr>
              <w:spacing w:line="276" w:lineRule="auto"/>
              <w:ind w:left="312" w:right="29"/>
              <w:rPr>
                <w:rFonts w:ascii="Arial" w:eastAsia="Lucida Sans Unicode" w:hAnsi="Arial" w:cs="Arial"/>
                <w:bCs w:val="0"/>
                <w:sz w:val="20"/>
                <w:szCs w:val="20"/>
              </w:rPr>
            </w:pPr>
            <w:r w:rsidRPr="00325EE2">
              <w:rPr>
                <w:rFonts w:ascii="Arial" w:eastAsia="Lucida Sans Unicode" w:hAnsi="Arial" w:cs="Arial"/>
                <w:bCs w:val="0"/>
                <w:sz w:val="20"/>
                <w:szCs w:val="20"/>
              </w:rPr>
              <w:fldChar w:fldCharType="begin">
                <w:ffData>
                  <w:name w:val="Aukerak02_2"/>
                  <w:enabled/>
                  <w:calcOnExit w:val="0"/>
                  <w:checkBox>
                    <w:size w:val="20"/>
                    <w:default w:val="0"/>
                    <w:checked w:val="0"/>
                  </w:checkBox>
                </w:ffData>
              </w:fldChar>
            </w:r>
            <w:bookmarkStart w:id="14" w:name="Aukerak02_2"/>
            <w:r w:rsidRPr="00325EE2">
              <w:rPr>
                <w:rFonts w:ascii="Arial" w:eastAsia="Lucida Sans Unicode" w:hAnsi="Arial" w:cs="Arial"/>
                <w:bCs w:val="0"/>
                <w:sz w:val="20"/>
                <w:szCs w:val="20"/>
              </w:rPr>
              <w:instrText xml:space="preserve"> FORMCHECKBOX </w:instrText>
            </w:r>
            <w:r w:rsidRPr="00325EE2">
              <w:rPr>
                <w:rFonts w:ascii="Arial" w:eastAsia="Lucida Sans Unicode" w:hAnsi="Arial" w:cs="Arial"/>
                <w:bCs w:val="0"/>
                <w:sz w:val="20"/>
                <w:szCs w:val="20"/>
              </w:rPr>
              <w:fldChar w:fldCharType="end"/>
            </w:r>
            <w:bookmarkEnd w:id="14"/>
            <w:r w:rsidRPr="00325EE2">
              <w:rPr>
                <w:rFonts w:ascii="Arial" w:eastAsia="Lucida Sans Unicode" w:hAnsi="Arial" w:cs="Arial"/>
                <w:bCs w:val="0"/>
                <w:sz w:val="20"/>
                <w:szCs w:val="20"/>
              </w:rPr>
              <w:t xml:space="preserve"> Bai / Sí</w:t>
            </w:r>
          </w:p>
          <w:p w:rsidR="00325EE2" w:rsidRPr="00325EE2" w:rsidP="005F0F61">
            <w:pPr>
              <w:spacing w:line="276" w:lineRule="auto"/>
              <w:ind w:left="312" w:right="29"/>
              <w:rPr>
                <w:rFonts w:ascii="Arial" w:eastAsia="Lucida Sans Unicode" w:hAnsi="Arial" w:cs="Arial"/>
                <w:bCs w:val="0"/>
                <w:sz w:val="20"/>
                <w:szCs w:val="20"/>
              </w:rPr>
            </w:pPr>
            <w:r w:rsidRPr="00325EE2">
              <w:rPr>
                <w:rFonts w:ascii="Arial" w:eastAsia="Lucida Sans Unicode" w:hAnsi="Arial" w:cs="Arial"/>
                <w:bCs w:val="0"/>
                <w:sz w:val="20"/>
                <w:szCs w:val="20"/>
              </w:rPr>
              <w:fldChar w:fldCharType="begin">
                <w:ffData>
                  <w:name w:val="Aukerak02_3"/>
                  <w:enabled/>
                  <w:calcOnExit w:val="0"/>
                  <w:checkBox>
                    <w:size w:val="20"/>
                    <w:default w:val="0"/>
                    <w:checked w:val="0"/>
                  </w:checkBox>
                </w:ffData>
              </w:fldChar>
            </w:r>
            <w:bookmarkStart w:id="15" w:name="Aukerak02_3"/>
            <w:r w:rsidRPr="00325EE2">
              <w:rPr>
                <w:rFonts w:ascii="Arial" w:eastAsia="Lucida Sans Unicode" w:hAnsi="Arial" w:cs="Arial"/>
                <w:bCs w:val="0"/>
                <w:sz w:val="20"/>
                <w:szCs w:val="20"/>
              </w:rPr>
              <w:instrText xml:space="preserve"> FORMCHECKBOX </w:instrText>
            </w:r>
            <w:r w:rsidRPr="00325EE2">
              <w:rPr>
                <w:rFonts w:ascii="Arial" w:eastAsia="Lucida Sans Unicode" w:hAnsi="Arial" w:cs="Arial"/>
                <w:bCs w:val="0"/>
                <w:sz w:val="20"/>
                <w:szCs w:val="20"/>
              </w:rPr>
              <w:fldChar w:fldCharType="end"/>
            </w:r>
            <w:bookmarkEnd w:id="15"/>
            <w:r w:rsidRPr="00325EE2">
              <w:rPr>
                <w:rFonts w:ascii="Arial" w:eastAsia="Lucida Sans Unicode" w:hAnsi="Arial" w:cs="Arial"/>
                <w:bCs w:val="0"/>
                <w:sz w:val="20"/>
                <w:szCs w:val="20"/>
              </w:rPr>
              <w:t xml:space="preserve"> Ez / No</w:t>
            </w:r>
          </w:p>
        </w:tc>
      </w:tr>
      <w:tr w14:paraId="21C42144" w14:textId="77777777" w:rsidTr="00E6050B">
        <w:tblPrEx>
          <w:tblW w:w="9782" w:type="dxa"/>
          <w:tblInd w:w="-643" w:type="dxa"/>
          <w:tblLayout w:type="fixed"/>
          <w:tblLook w:val="04A0"/>
        </w:tblPrEx>
        <w:trPr>
          <w:trHeight w:val="637"/>
        </w:trPr>
        <w:tc>
          <w:tcPr>
            <w:tcW w:w="8009" w:type="dxa"/>
            <w:tcBorders>
              <w:top w:val="nil"/>
              <w:bottom w:val="nil"/>
            </w:tcBorders>
            <w:shd w:val="clear" w:color="auto" w:fill="auto"/>
          </w:tcPr>
          <w:p w:rsidR="00325EE2" w:rsidRPr="00325EE2" w:rsidP="00AB6C7F" w14:paraId="39A4438F" w14:textId="77777777">
            <w:pPr>
              <w:pStyle w:val="ListParagraph"/>
              <w:numPr>
                <w:ilvl w:val="0"/>
                <w:numId w:val="14"/>
              </w:numPr>
              <w:spacing w:line="276" w:lineRule="auto"/>
              <w:ind w:left="241" w:right="28" w:hanging="263"/>
              <w:jc w:val="both"/>
              <w:rPr>
                <w:rFonts w:ascii="Arial" w:eastAsia="Lucida Sans Unicode" w:hAnsi="Arial" w:cs="Arial"/>
                <w:sz w:val="20"/>
                <w:szCs w:val="20"/>
              </w:rPr>
            </w:pPr>
            <w:r w:rsidRPr="005F0F61">
              <w:rPr>
                <w:rFonts w:ascii="Arial" w:eastAsia="Lucida Sans Unicode" w:hAnsi="Arial" w:cs="Arial"/>
                <w:sz w:val="20"/>
                <w:szCs w:val="20"/>
              </w:rPr>
              <w:t>Beste inongo erakundetan eskatu al du dirulaguntzarik jarduera horretarako?</w:t>
            </w:r>
          </w:p>
          <w:p w:rsidR="00325EE2" w:rsidRPr="00AB6C7F" w:rsidP="00AB6C7F" w14:paraId="6DC0A887" w14:textId="77777777">
            <w:pPr>
              <w:spacing w:line="276" w:lineRule="auto"/>
              <w:ind w:left="210" w:right="28"/>
              <w:jc w:val="both"/>
              <w:rPr>
                <w:rFonts w:ascii="Arial" w:eastAsia="Lucida Sans Unicode" w:hAnsi="Arial" w:cs="Arial"/>
                <w:sz w:val="16"/>
                <w:szCs w:val="16"/>
                <w:lang w:val="es-ES"/>
              </w:rPr>
            </w:pPr>
            <w:r w:rsidRPr="005F0F61">
              <w:rPr>
                <w:rFonts w:ascii="Arial" w:eastAsia="Lucida Sans Unicode" w:hAnsi="Arial" w:cs="Arial"/>
                <w:sz w:val="16"/>
                <w:szCs w:val="16"/>
                <w:lang w:val="es-ES"/>
              </w:rPr>
              <w:t xml:space="preserve">¿Ha </w:t>
            </w:r>
            <w:r w:rsidRPr="005F0F61">
              <w:rPr>
                <w:rFonts w:ascii="Arial" w:eastAsia="Lucida Sans Unicode" w:hAnsi="Arial" w:cs="Arial"/>
                <w:sz w:val="16"/>
                <w:szCs w:val="16"/>
                <w:lang w:val="es-ES"/>
              </w:rPr>
              <w:t>solicitado a alguna otra entidad subvención para llevar a cabo las actividades mencionadas?</w:t>
            </w:r>
          </w:p>
        </w:tc>
        <w:tc>
          <w:tcPr>
            <w:tcW w:w="1773" w:type="dxa"/>
            <w:tcBorders>
              <w:top w:val="nil"/>
              <w:bottom w:val="nil"/>
            </w:tcBorders>
            <w:shd w:val="clear" w:color="auto" w:fill="auto"/>
          </w:tcPr>
          <w:p w:rsidR="00325EE2" w:rsidRPr="00325EE2" w:rsidP="005F0F61" w14:paraId="130E2C3F" w14:textId="77777777">
            <w:pPr>
              <w:spacing w:line="276" w:lineRule="auto"/>
              <w:ind w:left="312" w:right="29"/>
              <w:rPr>
                <w:rFonts w:ascii="Arial" w:eastAsia="Lucida Sans Unicode" w:hAnsi="Arial" w:cs="Arial"/>
                <w:bCs w:val="0"/>
                <w:sz w:val="20"/>
                <w:szCs w:val="20"/>
              </w:rPr>
            </w:pPr>
            <w:r w:rsidRPr="00325EE2">
              <w:rPr>
                <w:rFonts w:ascii="Arial" w:eastAsia="Lucida Sans Unicode" w:hAnsi="Arial" w:cs="Arial"/>
                <w:bCs w:val="0"/>
                <w:sz w:val="20"/>
                <w:szCs w:val="20"/>
              </w:rPr>
              <w:fldChar w:fldCharType="begin">
                <w:ffData>
                  <w:name w:val="Aukerak03_2"/>
                  <w:enabled/>
                  <w:calcOnExit w:val="0"/>
                  <w:checkBox>
                    <w:size w:val="20"/>
                    <w:default w:val="0"/>
                    <w:checked w:val="0"/>
                  </w:checkBox>
                </w:ffData>
              </w:fldChar>
            </w:r>
            <w:bookmarkStart w:id="16" w:name="Aukerak03_2"/>
            <w:r w:rsidRPr="00325EE2">
              <w:rPr>
                <w:rFonts w:ascii="Arial" w:eastAsia="Lucida Sans Unicode" w:hAnsi="Arial" w:cs="Arial"/>
                <w:bCs w:val="0"/>
                <w:sz w:val="20"/>
                <w:szCs w:val="20"/>
              </w:rPr>
              <w:instrText xml:space="preserve"> FORMCHECKBOX </w:instrText>
            </w:r>
            <w:r w:rsidRPr="00325EE2">
              <w:rPr>
                <w:rFonts w:ascii="Arial" w:eastAsia="Lucida Sans Unicode" w:hAnsi="Arial" w:cs="Arial"/>
                <w:bCs w:val="0"/>
                <w:sz w:val="20"/>
                <w:szCs w:val="20"/>
              </w:rPr>
              <w:fldChar w:fldCharType="end"/>
            </w:r>
            <w:bookmarkEnd w:id="16"/>
            <w:r w:rsidRPr="00325EE2">
              <w:rPr>
                <w:rFonts w:ascii="Arial" w:eastAsia="Lucida Sans Unicode" w:hAnsi="Arial" w:cs="Arial"/>
                <w:bCs w:val="0"/>
                <w:sz w:val="20"/>
                <w:szCs w:val="20"/>
              </w:rPr>
              <w:t xml:space="preserve"> Bai / Sí</w:t>
            </w:r>
          </w:p>
          <w:p w:rsidR="00325EE2" w:rsidRPr="00325EE2" w:rsidP="005F0F61">
            <w:pPr>
              <w:spacing w:line="276" w:lineRule="auto"/>
              <w:ind w:left="312" w:right="29"/>
              <w:rPr>
                <w:rFonts w:ascii="Arial" w:eastAsia="Lucida Sans Unicode" w:hAnsi="Arial" w:cs="Arial"/>
                <w:bCs w:val="0"/>
                <w:sz w:val="20"/>
                <w:szCs w:val="20"/>
              </w:rPr>
            </w:pPr>
            <w:r w:rsidRPr="00325EE2">
              <w:rPr>
                <w:rFonts w:ascii="Arial" w:eastAsia="Lucida Sans Unicode" w:hAnsi="Arial" w:cs="Arial"/>
                <w:bCs w:val="0"/>
                <w:sz w:val="20"/>
                <w:szCs w:val="20"/>
              </w:rPr>
              <w:fldChar w:fldCharType="begin">
                <w:ffData>
                  <w:name w:val="Aukerak03_3"/>
                  <w:enabled/>
                  <w:calcOnExit w:val="0"/>
                  <w:checkBox>
                    <w:size w:val="20"/>
                    <w:default w:val="0"/>
                    <w:checked w:val="0"/>
                  </w:checkBox>
                </w:ffData>
              </w:fldChar>
            </w:r>
            <w:bookmarkStart w:id="17" w:name="Aukerak03_3"/>
            <w:r w:rsidRPr="00325EE2">
              <w:rPr>
                <w:rFonts w:ascii="Arial" w:eastAsia="Lucida Sans Unicode" w:hAnsi="Arial" w:cs="Arial"/>
                <w:bCs w:val="0"/>
                <w:sz w:val="20"/>
                <w:szCs w:val="20"/>
              </w:rPr>
              <w:instrText xml:space="preserve"> FORMCHECKBOX </w:instrText>
            </w:r>
            <w:r w:rsidRPr="00325EE2">
              <w:rPr>
                <w:rFonts w:ascii="Arial" w:eastAsia="Lucida Sans Unicode" w:hAnsi="Arial" w:cs="Arial"/>
                <w:bCs w:val="0"/>
                <w:sz w:val="20"/>
                <w:szCs w:val="20"/>
              </w:rPr>
              <w:fldChar w:fldCharType="end"/>
            </w:r>
            <w:bookmarkEnd w:id="17"/>
            <w:r w:rsidRPr="00325EE2">
              <w:rPr>
                <w:rFonts w:ascii="Arial" w:eastAsia="Lucida Sans Unicode" w:hAnsi="Arial" w:cs="Arial"/>
                <w:bCs w:val="0"/>
                <w:sz w:val="20"/>
                <w:szCs w:val="20"/>
              </w:rPr>
              <w:t xml:space="preserve"> Ez / No</w:t>
            </w:r>
          </w:p>
        </w:tc>
      </w:tr>
      <w:tr w14:paraId="16F9C3E0" w14:textId="77777777" w:rsidTr="00E6050B">
        <w:tblPrEx>
          <w:tblW w:w="9782" w:type="dxa"/>
          <w:tblInd w:w="-643" w:type="dxa"/>
          <w:tblLayout w:type="fixed"/>
          <w:tblLook w:val="04A0"/>
        </w:tblPrEx>
        <w:trPr>
          <w:trHeight w:val="1104"/>
        </w:trPr>
        <w:tc>
          <w:tcPr>
            <w:tcW w:w="8009" w:type="dxa"/>
            <w:tcBorders>
              <w:top w:val="nil"/>
              <w:bottom w:val="nil"/>
            </w:tcBorders>
            <w:shd w:val="clear" w:color="auto" w:fill="auto"/>
          </w:tcPr>
          <w:p w:rsidR="006A4ABE" w:rsidRPr="006A4ABE" w:rsidP="006A4ABE" w14:paraId="7C3CDFE7" w14:textId="77777777">
            <w:pPr>
              <w:pStyle w:val="ListParagraph"/>
              <w:numPr>
                <w:ilvl w:val="0"/>
                <w:numId w:val="12"/>
              </w:numPr>
              <w:spacing w:line="276" w:lineRule="auto"/>
              <w:ind w:left="241" w:right="28" w:hanging="263"/>
              <w:jc w:val="both"/>
              <w:rPr>
                <w:rFonts w:ascii="Arial" w:eastAsia="Lucida Sans Unicode" w:hAnsi="Arial" w:cs="Arial"/>
                <w:sz w:val="20"/>
              </w:rPr>
            </w:pPr>
            <w:r w:rsidRPr="006A4ABE">
              <w:rPr>
                <w:rFonts w:ascii="Arial" w:eastAsia="Lucida Sans Unicode" w:hAnsi="Arial" w:cs="Arial"/>
                <w:sz w:val="20"/>
              </w:rPr>
              <w:t xml:space="preserve">Sexu-diskriminazioagatik edo emakumeen eta gizonen berdintasunaren arloan indarrean dagoen eta aplikatu </w:t>
            </w:r>
            <w:r w:rsidRPr="006A4ABE">
              <w:rPr>
                <w:rFonts w:ascii="Arial" w:eastAsia="Lucida Sans Unicode" w:hAnsi="Arial" w:cs="Arial"/>
                <w:sz w:val="20"/>
              </w:rPr>
              <w:t>beharrekoa den araudia urratzeagatik, jaso al du administrazio-zigorrik edo zigor penalik?</w:t>
            </w:r>
          </w:p>
          <w:p w:rsidR="005F0F61" w:rsidP="006A4ABE" w14:paraId="46669595" w14:textId="77777777">
            <w:pPr>
              <w:spacing w:line="276" w:lineRule="auto"/>
              <w:ind w:left="210" w:right="28"/>
              <w:jc w:val="both"/>
              <w:rPr>
                <w:rFonts w:ascii="Arial" w:eastAsia="Lucida Sans Unicode" w:hAnsi="Arial" w:cs="Arial"/>
                <w:sz w:val="16"/>
                <w:szCs w:val="16"/>
                <w:lang w:val="es-ES"/>
              </w:rPr>
            </w:pPr>
            <w:r w:rsidRPr="006A4ABE">
              <w:rPr>
                <w:rFonts w:ascii="Arial" w:eastAsia="Lucida Sans Unicode" w:hAnsi="Arial" w:cs="Arial"/>
                <w:sz w:val="16"/>
                <w:szCs w:val="16"/>
                <w:lang w:val="es-ES"/>
              </w:rPr>
              <w:t>¿Ha recibido alguna sanción administrativa o penal por discriminación sexual o por infringir la normativa vigente y</w:t>
            </w:r>
            <w:r>
              <w:rPr>
                <w:rFonts w:ascii="Arial" w:eastAsia="Lucida Sans Unicode" w:hAnsi="Arial" w:cs="Arial"/>
                <w:sz w:val="16"/>
                <w:szCs w:val="16"/>
                <w:lang w:val="es-ES"/>
              </w:rPr>
              <w:t xml:space="preserve"> </w:t>
            </w:r>
            <w:r w:rsidRPr="006A4ABE">
              <w:rPr>
                <w:rFonts w:ascii="Arial" w:eastAsia="Lucida Sans Unicode" w:hAnsi="Arial" w:cs="Arial"/>
                <w:sz w:val="16"/>
                <w:szCs w:val="16"/>
                <w:lang w:val="es-ES"/>
              </w:rPr>
              <w:t xml:space="preserve">aplicable en materia de igualdad entre </w:t>
            </w:r>
            <w:r w:rsidRPr="006A4ABE">
              <w:rPr>
                <w:rFonts w:ascii="Arial" w:eastAsia="Lucida Sans Unicode" w:hAnsi="Arial" w:cs="Arial"/>
                <w:sz w:val="16"/>
                <w:szCs w:val="16"/>
                <w:lang w:val="es-ES"/>
              </w:rPr>
              <w:t>hombres y mujeres?</w:t>
            </w:r>
          </w:p>
          <w:p w:rsidR="006A4ABE" w:rsidRPr="00AB6C7F" w:rsidP="006A4ABE" w14:paraId="688547EC" w14:textId="77777777">
            <w:pPr>
              <w:spacing w:line="276" w:lineRule="auto"/>
              <w:ind w:left="210" w:right="28"/>
              <w:jc w:val="both"/>
              <w:rPr>
                <w:rFonts w:ascii="Arial" w:eastAsia="Lucida Sans Unicode" w:hAnsi="Arial" w:cs="Arial"/>
                <w:sz w:val="16"/>
                <w:szCs w:val="16"/>
                <w:lang w:val="es-ES"/>
              </w:rPr>
            </w:pPr>
          </w:p>
        </w:tc>
        <w:tc>
          <w:tcPr>
            <w:tcW w:w="1773" w:type="dxa"/>
            <w:tcBorders>
              <w:top w:val="nil"/>
              <w:bottom w:val="nil"/>
            </w:tcBorders>
            <w:shd w:val="clear" w:color="auto" w:fill="auto"/>
          </w:tcPr>
          <w:p w:rsidR="00325EE2" w:rsidRPr="00325EE2" w:rsidP="005F0F61" w14:paraId="5C251DEC" w14:textId="77777777">
            <w:pPr>
              <w:spacing w:after="120" w:line="276" w:lineRule="auto"/>
              <w:ind w:left="312" w:right="29"/>
              <w:rPr>
                <w:rFonts w:ascii="Arial" w:eastAsia="Lucida Sans Unicode" w:hAnsi="Arial" w:cs="Arial"/>
                <w:sz w:val="20"/>
                <w:szCs w:val="20"/>
              </w:rPr>
            </w:pPr>
            <w:r w:rsidRPr="00325EE2">
              <w:rPr>
                <w:rFonts w:ascii="Arial" w:eastAsia="Lucida Sans Unicode" w:hAnsi="Arial" w:cs="Arial"/>
                <w:sz w:val="20"/>
                <w:szCs w:val="20"/>
              </w:rPr>
              <w:fldChar w:fldCharType="begin">
                <w:ffData>
                  <w:name w:val="Aukerak05_2"/>
                  <w:enabled/>
                  <w:calcOnExit w:val="0"/>
                  <w:checkBox>
                    <w:size w:val="20"/>
                    <w:default w:val="0"/>
                    <w:checked w:val="0"/>
                  </w:checkBox>
                </w:ffData>
              </w:fldChar>
            </w:r>
            <w:bookmarkStart w:id="18" w:name="Aukerak05_2"/>
            <w:r w:rsidRPr="00325EE2">
              <w:rPr>
                <w:rFonts w:ascii="Arial" w:eastAsia="Lucida Sans Unicode" w:hAnsi="Arial" w:cs="Arial"/>
                <w:sz w:val="20"/>
                <w:szCs w:val="20"/>
              </w:rPr>
              <w:instrText xml:space="preserve"> FORMCHECKBOX </w:instrText>
            </w:r>
            <w:r w:rsidRPr="00325EE2">
              <w:rPr>
                <w:rFonts w:ascii="Arial" w:eastAsia="Lucida Sans Unicode" w:hAnsi="Arial" w:cs="Arial"/>
                <w:sz w:val="20"/>
                <w:szCs w:val="20"/>
              </w:rPr>
              <w:fldChar w:fldCharType="end"/>
            </w:r>
            <w:bookmarkEnd w:id="18"/>
            <w:r w:rsidRPr="00325EE2">
              <w:rPr>
                <w:rFonts w:ascii="Arial" w:eastAsia="Lucida Sans Unicode" w:hAnsi="Arial" w:cs="Arial"/>
                <w:sz w:val="20"/>
                <w:szCs w:val="20"/>
              </w:rPr>
              <w:t xml:space="preserve"> Bai / Sí</w:t>
            </w:r>
          </w:p>
          <w:p w:rsidR="00325EE2" w:rsidRPr="00325EE2" w:rsidP="005F0F61">
            <w:pPr>
              <w:spacing w:after="120" w:line="276" w:lineRule="auto"/>
              <w:ind w:left="312" w:right="29"/>
              <w:rPr>
                <w:rFonts w:ascii="Arial" w:eastAsia="Lucida Sans Unicode" w:hAnsi="Arial" w:cs="Arial"/>
                <w:sz w:val="20"/>
                <w:szCs w:val="20"/>
              </w:rPr>
            </w:pPr>
            <w:r w:rsidRPr="00325EE2">
              <w:rPr>
                <w:rFonts w:ascii="Arial" w:eastAsia="Lucida Sans Unicode" w:hAnsi="Arial" w:cs="Arial"/>
                <w:sz w:val="20"/>
                <w:szCs w:val="20"/>
              </w:rPr>
              <w:fldChar w:fldCharType="begin">
                <w:ffData>
                  <w:name w:val="Aukerak05_3"/>
                  <w:enabled/>
                  <w:calcOnExit w:val="0"/>
                  <w:checkBox>
                    <w:size w:val="20"/>
                    <w:default w:val="0"/>
                    <w:checked w:val="0"/>
                  </w:checkBox>
                </w:ffData>
              </w:fldChar>
            </w:r>
            <w:bookmarkStart w:id="19" w:name="Aukerak05_3"/>
            <w:r w:rsidRPr="00325EE2">
              <w:rPr>
                <w:rFonts w:ascii="Arial" w:eastAsia="Lucida Sans Unicode" w:hAnsi="Arial" w:cs="Arial"/>
                <w:sz w:val="20"/>
                <w:szCs w:val="20"/>
              </w:rPr>
              <w:instrText xml:space="preserve"> FORMCHECKBOX </w:instrText>
            </w:r>
            <w:r w:rsidRPr="00325EE2">
              <w:rPr>
                <w:rFonts w:ascii="Arial" w:eastAsia="Lucida Sans Unicode" w:hAnsi="Arial" w:cs="Arial"/>
                <w:sz w:val="20"/>
                <w:szCs w:val="20"/>
              </w:rPr>
              <w:fldChar w:fldCharType="end"/>
            </w:r>
            <w:bookmarkEnd w:id="19"/>
            <w:r w:rsidRPr="00325EE2">
              <w:rPr>
                <w:rFonts w:ascii="Arial" w:eastAsia="Lucida Sans Unicode" w:hAnsi="Arial" w:cs="Arial"/>
                <w:sz w:val="20"/>
                <w:szCs w:val="20"/>
              </w:rPr>
              <w:t xml:space="preserve"> Ez / No</w:t>
            </w:r>
          </w:p>
        </w:tc>
      </w:tr>
      <w:tr w14:paraId="347CB0FB" w14:textId="77777777" w:rsidTr="00E6050B">
        <w:tblPrEx>
          <w:tblW w:w="9782" w:type="dxa"/>
          <w:tblInd w:w="-643" w:type="dxa"/>
          <w:tblLayout w:type="fixed"/>
          <w:tblLook w:val="04A0"/>
        </w:tblPrEx>
        <w:trPr>
          <w:trHeight w:val="1380"/>
        </w:trPr>
        <w:tc>
          <w:tcPr>
            <w:tcW w:w="8009" w:type="dxa"/>
            <w:tcBorders>
              <w:top w:val="nil"/>
              <w:bottom w:val="nil"/>
            </w:tcBorders>
            <w:shd w:val="clear" w:color="auto" w:fill="auto"/>
          </w:tcPr>
          <w:p w:rsidR="00325EE2" w:rsidRPr="00325EE2" w:rsidP="00AB6C7F" w14:paraId="06DC1363" w14:textId="77777777">
            <w:pPr>
              <w:pStyle w:val="ListParagraph"/>
              <w:numPr>
                <w:ilvl w:val="0"/>
                <w:numId w:val="11"/>
              </w:numPr>
              <w:spacing w:line="276" w:lineRule="auto"/>
              <w:ind w:left="238" w:right="28" w:hanging="241"/>
              <w:jc w:val="both"/>
              <w:rPr>
                <w:rFonts w:ascii="Arial" w:eastAsia="Lucida Sans Unicode" w:hAnsi="Arial" w:cs="Arial"/>
                <w:sz w:val="20"/>
              </w:rPr>
            </w:pPr>
            <w:r w:rsidRPr="005F0F61">
              <w:rPr>
                <w:rFonts w:ascii="Arial" w:eastAsia="Lucida Sans Unicode" w:hAnsi="Arial" w:cs="Arial"/>
                <w:sz w:val="20"/>
              </w:rPr>
              <w:t xml:space="preserve">Bere xede edo helburuak, aukeratzeko edo sartzeko sistema, funtzionamendua, ibilbidea, jarduera, antolamendua edo estatutuak, emakumeen eta gizonen </w:t>
            </w:r>
            <w:r w:rsidRPr="005F0F61">
              <w:rPr>
                <w:rFonts w:ascii="Arial" w:eastAsia="Lucida Sans Unicode" w:hAnsi="Arial" w:cs="Arial"/>
                <w:sz w:val="20"/>
              </w:rPr>
              <w:t>aukera-berdintasuneko printzipioaren kontrakoak al dira?</w:t>
            </w:r>
          </w:p>
          <w:p w:rsidR="00325EE2" w:rsidP="00AB6C7F" w14:paraId="43E07A7B" w14:textId="77777777">
            <w:pPr>
              <w:spacing w:line="276" w:lineRule="auto"/>
              <w:ind w:left="238" w:right="28"/>
              <w:jc w:val="both"/>
              <w:rPr>
                <w:rFonts w:ascii="Arial" w:eastAsia="Lucida Sans Unicode" w:hAnsi="Arial" w:cs="Arial"/>
                <w:sz w:val="16"/>
                <w:szCs w:val="16"/>
                <w:lang w:val="es-ES"/>
              </w:rPr>
            </w:pPr>
            <w:r w:rsidRPr="005F0F61">
              <w:rPr>
                <w:rFonts w:ascii="Arial" w:eastAsia="Lucida Sans Unicode" w:hAnsi="Arial" w:cs="Arial"/>
                <w:sz w:val="16"/>
                <w:szCs w:val="16"/>
                <w:lang w:val="es-ES"/>
              </w:rPr>
              <w:t>Sus fines u objetivos, sistema de admisión o acceso, funcionamiento, trayectoria, actuación, organización o estatutos, ¿</w:t>
            </w:r>
            <w:r>
              <w:rPr>
                <w:rFonts w:ascii="Arial" w:eastAsia="Lucida Sans Unicode" w:hAnsi="Arial" w:cs="Arial"/>
                <w:sz w:val="16"/>
                <w:szCs w:val="16"/>
                <w:lang w:val="es-ES"/>
              </w:rPr>
              <w:t>s</w:t>
            </w:r>
            <w:r w:rsidRPr="005F0F61">
              <w:rPr>
                <w:rFonts w:ascii="Arial" w:eastAsia="Lucida Sans Unicode" w:hAnsi="Arial" w:cs="Arial"/>
                <w:sz w:val="16"/>
                <w:szCs w:val="16"/>
                <w:lang w:val="es-ES"/>
              </w:rPr>
              <w:t>on contrarios al principio de igualdad de oportunidades entre mujeres y hombres?</w:t>
            </w:r>
          </w:p>
          <w:p w:rsidR="00325EE2" w:rsidRPr="00B67024" w:rsidP="00AB6C7F" w14:paraId="15C79F65" w14:textId="77777777">
            <w:pPr>
              <w:ind w:left="241" w:right="29"/>
              <w:jc w:val="both"/>
              <w:rPr>
                <w:rFonts w:ascii="Arial" w:eastAsia="Lucida Sans Unicode" w:hAnsi="Arial" w:cs="Arial"/>
                <w:sz w:val="20"/>
                <w:szCs w:val="20"/>
              </w:rPr>
            </w:pPr>
          </w:p>
        </w:tc>
        <w:tc>
          <w:tcPr>
            <w:tcW w:w="1773" w:type="dxa"/>
            <w:tcBorders>
              <w:top w:val="nil"/>
              <w:bottom w:val="nil"/>
            </w:tcBorders>
            <w:shd w:val="clear" w:color="auto" w:fill="auto"/>
          </w:tcPr>
          <w:p w:rsidR="00325EE2" w:rsidRPr="00325EE2" w:rsidP="005F0F61" w14:paraId="263AAFF2" w14:textId="77777777">
            <w:pPr>
              <w:spacing w:line="276" w:lineRule="auto"/>
              <w:ind w:left="312" w:right="29"/>
              <w:rPr>
                <w:rFonts w:ascii="Arial" w:eastAsia="Lucida Sans Unicode" w:hAnsi="Arial" w:cs="Arial"/>
                <w:sz w:val="20"/>
                <w:szCs w:val="20"/>
              </w:rPr>
            </w:pPr>
            <w:r w:rsidRPr="00325EE2">
              <w:rPr>
                <w:rFonts w:ascii="Arial" w:eastAsia="Lucida Sans Unicode" w:hAnsi="Arial" w:cs="Arial"/>
                <w:sz w:val="20"/>
                <w:szCs w:val="20"/>
              </w:rPr>
              <w:fldChar w:fldCharType="begin">
                <w:ffData>
                  <w:name w:val="Aukerak09_2"/>
                  <w:enabled/>
                  <w:calcOnExit w:val="0"/>
                  <w:checkBox>
                    <w:size w:val="20"/>
                    <w:default w:val="0"/>
                    <w:checked w:val="0"/>
                  </w:checkBox>
                </w:ffData>
              </w:fldChar>
            </w:r>
            <w:bookmarkStart w:id="20" w:name="Aukerak09_2"/>
            <w:r w:rsidRPr="00325EE2">
              <w:rPr>
                <w:rFonts w:ascii="Arial" w:eastAsia="Lucida Sans Unicode" w:hAnsi="Arial" w:cs="Arial"/>
                <w:sz w:val="20"/>
                <w:szCs w:val="20"/>
              </w:rPr>
              <w:instrText xml:space="preserve"> FORMCHECKBOX </w:instrText>
            </w:r>
            <w:r w:rsidRPr="00325EE2">
              <w:rPr>
                <w:rFonts w:ascii="Arial" w:eastAsia="Lucida Sans Unicode" w:hAnsi="Arial" w:cs="Arial"/>
                <w:sz w:val="20"/>
                <w:szCs w:val="20"/>
              </w:rPr>
              <w:fldChar w:fldCharType="end"/>
            </w:r>
            <w:bookmarkEnd w:id="20"/>
            <w:r w:rsidRPr="00325EE2">
              <w:rPr>
                <w:rFonts w:ascii="Arial" w:eastAsia="Lucida Sans Unicode" w:hAnsi="Arial" w:cs="Arial"/>
                <w:sz w:val="20"/>
                <w:szCs w:val="20"/>
              </w:rPr>
              <w:t xml:space="preserve"> Bai / Sí</w:t>
            </w:r>
          </w:p>
          <w:p w:rsidR="00325EE2" w:rsidRPr="00325EE2" w:rsidP="005F0F61">
            <w:pPr>
              <w:spacing w:line="276" w:lineRule="auto"/>
              <w:ind w:left="312" w:right="29"/>
              <w:rPr>
                <w:rFonts w:ascii="Arial" w:eastAsia="Lucida Sans Unicode" w:hAnsi="Arial" w:cs="Arial"/>
                <w:sz w:val="20"/>
                <w:szCs w:val="20"/>
              </w:rPr>
            </w:pPr>
            <w:r w:rsidRPr="00325EE2">
              <w:rPr>
                <w:rFonts w:ascii="Arial" w:eastAsia="Lucida Sans Unicode" w:hAnsi="Arial" w:cs="Arial"/>
                <w:sz w:val="20"/>
                <w:szCs w:val="20"/>
              </w:rPr>
              <w:fldChar w:fldCharType="begin">
                <w:ffData>
                  <w:name w:val="Aukerak09_3"/>
                  <w:enabled/>
                  <w:calcOnExit w:val="0"/>
                  <w:checkBox>
                    <w:size w:val="20"/>
                    <w:default w:val="0"/>
                    <w:checked w:val="0"/>
                  </w:checkBox>
                </w:ffData>
              </w:fldChar>
            </w:r>
            <w:bookmarkStart w:id="21" w:name="Aukerak09_3"/>
            <w:r w:rsidRPr="00325EE2">
              <w:rPr>
                <w:rFonts w:ascii="Arial" w:eastAsia="Lucida Sans Unicode" w:hAnsi="Arial" w:cs="Arial"/>
                <w:sz w:val="20"/>
                <w:szCs w:val="20"/>
              </w:rPr>
              <w:instrText xml:space="preserve"> FORMCHECKBOX </w:instrText>
            </w:r>
            <w:r w:rsidRPr="00325EE2">
              <w:rPr>
                <w:rFonts w:ascii="Arial" w:eastAsia="Lucida Sans Unicode" w:hAnsi="Arial" w:cs="Arial"/>
                <w:sz w:val="20"/>
                <w:szCs w:val="20"/>
              </w:rPr>
              <w:fldChar w:fldCharType="end"/>
            </w:r>
            <w:bookmarkEnd w:id="21"/>
            <w:r w:rsidRPr="00325EE2">
              <w:rPr>
                <w:rFonts w:ascii="Arial" w:eastAsia="Lucida Sans Unicode" w:hAnsi="Arial" w:cs="Arial"/>
                <w:sz w:val="20"/>
                <w:szCs w:val="20"/>
              </w:rPr>
              <w:t xml:space="preserve"> Ez / No</w:t>
            </w:r>
          </w:p>
        </w:tc>
      </w:tr>
      <w:tr w14:paraId="49C0C95F" w14:textId="77777777" w:rsidTr="00E6050B">
        <w:tblPrEx>
          <w:tblW w:w="9782" w:type="dxa"/>
          <w:tblInd w:w="-643" w:type="dxa"/>
          <w:tblLayout w:type="fixed"/>
          <w:tblLook w:val="04A0"/>
        </w:tblPrEx>
        <w:trPr>
          <w:trHeight w:val="1140"/>
        </w:trPr>
        <w:tc>
          <w:tcPr>
            <w:tcW w:w="8009" w:type="dxa"/>
            <w:tcBorders>
              <w:top w:val="nil"/>
            </w:tcBorders>
            <w:shd w:val="clear" w:color="auto" w:fill="auto"/>
          </w:tcPr>
          <w:p w:rsidR="00325EE2" w:rsidRPr="00325EE2" w:rsidP="00AB6C7F" w14:paraId="2E9E4D66" w14:textId="77777777">
            <w:pPr>
              <w:pStyle w:val="ListParagraph"/>
              <w:numPr>
                <w:ilvl w:val="0"/>
                <w:numId w:val="10"/>
              </w:numPr>
              <w:spacing w:line="276" w:lineRule="auto"/>
              <w:ind w:left="241" w:right="28" w:hanging="241"/>
              <w:jc w:val="both"/>
              <w:rPr>
                <w:rFonts w:ascii="Arial" w:eastAsia="Lucida Sans Unicode" w:hAnsi="Arial" w:cs="Arial"/>
                <w:sz w:val="20"/>
                <w:szCs w:val="20"/>
              </w:rPr>
            </w:pPr>
            <w:r w:rsidRPr="005F0F61">
              <w:rPr>
                <w:rFonts w:ascii="Arial" w:eastAsia="Lucida Sans Unicode" w:hAnsi="Arial" w:cs="Arial"/>
                <w:sz w:val="20"/>
              </w:rPr>
              <w:t>Azaroaren 17ko 38/2003 Legearen 13. artikuluko 2. eta 3. ataletan dirulaguntzak jasotzeko aipatutako debekurik ba al dauka?</w:t>
            </w:r>
          </w:p>
          <w:p w:rsidR="00B67024" w:rsidRPr="00AB6C7F" w:rsidP="00AB6C7F" w14:paraId="0A0C0F16" w14:textId="77777777">
            <w:pPr>
              <w:spacing w:line="276" w:lineRule="auto"/>
              <w:ind w:left="210" w:right="28"/>
              <w:jc w:val="both"/>
              <w:rPr>
                <w:rFonts w:ascii="Arial" w:eastAsia="Lucida Sans Unicode" w:hAnsi="Arial" w:cs="Arial"/>
                <w:sz w:val="16"/>
                <w:szCs w:val="16"/>
                <w:lang w:val="es-ES"/>
              </w:rPr>
            </w:pPr>
            <w:r w:rsidRPr="005F0F61">
              <w:rPr>
                <w:rFonts w:ascii="Arial" w:eastAsia="Lucida Sans Unicode" w:hAnsi="Arial" w:cs="Arial"/>
                <w:sz w:val="16"/>
                <w:szCs w:val="16"/>
                <w:lang w:val="es-ES"/>
              </w:rPr>
              <w:t xml:space="preserve">¿Iincurre en alguna de las causas de prohibición para la obtención de </w:t>
            </w:r>
            <w:r w:rsidRPr="005F0F61">
              <w:rPr>
                <w:rFonts w:ascii="Arial" w:eastAsia="Lucida Sans Unicode" w:hAnsi="Arial" w:cs="Arial"/>
                <w:sz w:val="16"/>
                <w:szCs w:val="16"/>
                <w:lang w:val="es-ES"/>
              </w:rPr>
              <w:t>subvenciones, señaladas en los apartados 2 y 3 del artículo 13 de la Ley 38/2003 de 17 de noviembre?</w:t>
            </w:r>
          </w:p>
        </w:tc>
        <w:tc>
          <w:tcPr>
            <w:tcW w:w="1773" w:type="dxa"/>
            <w:tcBorders>
              <w:top w:val="nil"/>
            </w:tcBorders>
            <w:shd w:val="clear" w:color="auto" w:fill="auto"/>
          </w:tcPr>
          <w:p w:rsidR="00325EE2" w:rsidRPr="00325EE2" w:rsidP="005F0F61" w14:paraId="0BAB67FB" w14:textId="77777777">
            <w:pPr>
              <w:spacing w:line="276" w:lineRule="auto"/>
              <w:ind w:left="312" w:right="29"/>
              <w:rPr>
                <w:rFonts w:ascii="Arial" w:eastAsia="Lucida Sans Unicode" w:hAnsi="Arial" w:cs="Arial"/>
                <w:sz w:val="20"/>
                <w:szCs w:val="20"/>
                <w:lang w:val="es-ES"/>
              </w:rPr>
            </w:pPr>
            <w:r w:rsidRPr="00325EE2">
              <w:rPr>
                <w:rFonts w:ascii="Arial" w:eastAsia="Lucida Sans Unicode" w:hAnsi="Arial" w:cs="Arial"/>
                <w:sz w:val="20"/>
                <w:szCs w:val="20"/>
                <w:lang w:val="es-ES"/>
              </w:rPr>
              <w:fldChar w:fldCharType="begin">
                <w:ffData>
                  <w:name w:val="Aukerak10_2"/>
                  <w:enabled/>
                  <w:calcOnExit w:val="0"/>
                  <w:checkBox>
                    <w:size w:val="20"/>
                    <w:default w:val="0"/>
                    <w:checked w:val="0"/>
                  </w:checkBox>
                </w:ffData>
              </w:fldChar>
            </w:r>
            <w:bookmarkStart w:id="22" w:name="Aukerak10_2"/>
            <w:r w:rsidRPr="00325EE2">
              <w:rPr>
                <w:rFonts w:ascii="Arial" w:eastAsia="Lucida Sans Unicode" w:hAnsi="Arial" w:cs="Arial"/>
                <w:sz w:val="20"/>
                <w:szCs w:val="20"/>
                <w:lang w:val="es-ES"/>
              </w:rPr>
              <w:instrText xml:space="preserve"> FORMCHECKBOX </w:instrText>
            </w:r>
            <w:r w:rsidRPr="00325EE2">
              <w:rPr>
                <w:rFonts w:ascii="Arial" w:eastAsia="Lucida Sans Unicode" w:hAnsi="Arial" w:cs="Arial"/>
                <w:sz w:val="20"/>
                <w:szCs w:val="20"/>
                <w:lang w:val="es-ES"/>
              </w:rPr>
              <w:fldChar w:fldCharType="end"/>
            </w:r>
            <w:bookmarkEnd w:id="22"/>
            <w:r w:rsidRPr="00325EE2">
              <w:rPr>
                <w:rFonts w:ascii="Arial" w:eastAsia="Lucida Sans Unicode" w:hAnsi="Arial" w:cs="Arial"/>
                <w:sz w:val="20"/>
                <w:szCs w:val="20"/>
                <w:lang w:val="es-ES"/>
              </w:rPr>
              <w:t xml:space="preserve"> Bai / Sí</w:t>
            </w:r>
          </w:p>
          <w:p w:rsidR="00325EE2" w:rsidRPr="00325EE2" w:rsidP="005F0F61">
            <w:pPr>
              <w:spacing w:line="276" w:lineRule="auto"/>
              <w:ind w:left="312" w:right="29"/>
              <w:rPr>
                <w:rFonts w:ascii="Arial" w:eastAsia="Lucida Sans Unicode" w:hAnsi="Arial" w:cs="Arial"/>
                <w:sz w:val="20"/>
                <w:szCs w:val="20"/>
                <w:lang w:val="es-ES"/>
              </w:rPr>
            </w:pPr>
            <w:r w:rsidRPr="00325EE2">
              <w:rPr>
                <w:rFonts w:ascii="Arial" w:eastAsia="Lucida Sans Unicode" w:hAnsi="Arial" w:cs="Arial"/>
                <w:sz w:val="20"/>
                <w:szCs w:val="20"/>
                <w:lang w:val="es-ES"/>
              </w:rPr>
              <w:fldChar w:fldCharType="begin">
                <w:ffData>
                  <w:name w:val="Aukerak10_3"/>
                  <w:enabled/>
                  <w:calcOnExit w:val="0"/>
                  <w:checkBox>
                    <w:size w:val="20"/>
                    <w:default w:val="0"/>
                    <w:checked w:val="0"/>
                  </w:checkBox>
                </w:ffData>
              </w:fldChar>
            </w:r>
            <w:bookmarkStart w:id="23" w:name="Aukerak10_3"/>
            <w:r w:rsidRPr="00325EE2">
              <w:rPr>
                <w:rFonts w:ascii="Arial" w:eastAsia="Lucida Sans Unicode" w:hAnsi="Arial" w:cs="Arial"/>
                <w:sz w:val="20"/>
                <w:szCs w:val="20"/>
                <w:lang w:val="es-ES"/>
              </w:rPr>
              <w:instrText xml:space="preserve"> FORMCHECKBOX </w:instrText>
            </w:r>
            <w:r w:rsidRPr="00325EE2">
              <w:rPr>
                <w:rFonts w:ascii="Arial" w:eastAsia="Lucida Sans Unicode" w:hAnsi="Arial" w:cs="Arial"/>
                <w:sz w:val="20"/>
                <w:szCs w:val="20"/>
                <w:lang w:val="es-ES"/>
              </w:rPr>
              <w:fldChar w:fldCharType="end"/>
            </w:r>
            <w:bookmarkEnd w:id="23"/>
            <w:r w:rsidRPr="00325EE2">
              <w:rPr>
                <w:rFonts w:ascii="Arial" w:eastAsia="Lucida Sans Unicode" w:hAnsi="Arial" w:cs="Arial"/>
                <w:sz w:val="20"/>
                <w:szCs w:val="20"/>
                <w:lang w:val="es-ES"/>
              </w:rPr>
              <w:t xml:space="preserve"> Ez / No</w:t>
            </w:r>
          </w:p>
        </w:tc>
      </w:tr>
    </w:tbl>
    <w:p w:rsidR="00D124A7" w14:paraId="03FA1C67" w14:textId="77777777">
      <w:pPr>
        <w:rPr>
          <w:rFonts w:ascii="Arial" w:hAnsi="Arial" w:cs="Arial"/>
          <w:b/>
          <w:bCs w:val="0"/>
          <w:sz w:val="18"/>
          <w:szCs w:val="18"/>
        </w:rPr>
      </w:pPr>
    </w:p>
    <w:p w:rsidR="00816393" w14:paraId="2D205B8F" w14:textId="77777777">
      <w:pPr>
        <w:rPr>
          <w:rFonts w:ascii="Arial" w:hAnsi="Arial" w:cs="Arial"/>
          <w:b/>
          <w:bCs w:val="0"/>
          <w:sz w:val="18"/>
          <w:szCs w:val="18"/>
        </w:rPr>
      </w:pPr>
    </w:p>
    <w:p w:rsidR="000677E0" w14:paraId="4D654302" w14:textId="77777777">
      <w:pPr>
        <w:rPr>
          <w:rFonts w:ascii="Arial" w:hAnsi="Arial" w:cs="Arial"/>
          <w:b/>
          <w:bCs w:val="0"/>
          <w:sz w:val="18"/>
          <w:szCs w:val="18"/>
        </w:rPr>
      </w:pPr>
    </w:p>
    <w:p w:rsidR="00E6050B" w14:paraId="40C87732" w14:textId="77777777">
      <w:pPr>
        <w:rPr>
          <w:rFonts w:ascii="Arial" w:hAnsi="Arial" w:cs="Arial"/>
          <w:b/>
          <w:bCs w:val="0"/>
          <w:sz w:val="18"/>
          <w:szCs w:val="18"/>
        </w:rPr>
      </w:pPr>
    </w:p>
    <w:p w:rsidR="00E6050B" w14:paraId="6591A057" w14:textId="77777777">
      <w:pPr>
        <w:rPr>
          <w:rFonts w:ascii="Arial" w:hAnsi="Arial" w:cs="Arial"/>
          <w:b/>
          <w:bCs w:val="0"/>
          <w:sz w:val="18"/>
          <w:szCs w:val="18"/>
        </w:rPr>
      </w:pPr>
    </w:p>
    <w:p w:rsidR="00E6050B" w14:paraId="1EC10804" w14:textId="77777777">
      <w:pPr>
        <w:rPr>
          <w:rFonts w:ascii="Arial" w:hAnsi="Arial" w:cs="Arial"/>
          <w:b/>
          <w:bCs w:val="0"/>
          <w:sz w:val="18"/>
          <w:szCs w:val="18"/>
        </w:rPr>
      </w:pPr>
    </w:p>
    <w:p w:rsidR="00E6050B" w14:paraId="6E5D5632" w14:textId="77777777">
      <w:pPr>
        <w:rPr>
          <w:rFonts w:ascii="Arial" w:hAnsi="Arial" w:cs="Arial"/>
          <w:b/>
          <w:bCs w:val="0"/>
          <w:sz w:val="18"/>
          <w:szCs w:val="18"/>
        </w:rPr>
      </w:pPr>
    </w:p>
    <w:p w:rsidR="00E6050B" w14:paraId="0DC0A6B7" w14:textId="77777777">
      <w:pPr>
        <w:rPr>
          <w:rFonts w:ascii="Arial" w:hAnsi="Arial" w:cs="Arial"/>
          <w:b/>
          <w:bCs w:val="0"/>
          <w:sz w:val="18"/>
          <w:szCs w:val="18"/>
        </w:rPr>
      </w:pPr>
    </w:p>
    <w:p w:rsidR="00E6050B" w14:paraId="32C87959" w14:textId="77777777">
      <w:pPr>
        <w:rPr>
          <w:rFonts w:ascii="Arial" w:hAnsi="Arial" w:cs="Arial"/>
          <w:b/>
          <w:bCs w:val="0"/>
          <w:sz w:val="18"/>
          <w:szCs w:val="18"/>
        </w:rPr>
      </w:pPr>
    </w:p>
    <w:p w:rsidR="00E6050B" w14:paraId="4FE40E04" w14:textId="77777777">
      <w:pPr>
        <w:rPr>
          <w:rFonts w:ascii="Arial" w:hAnsi="Arial" w:cs="Arial"/>
          <w:b/>
          <w:bCs w:val="0"/>
          <w:sz w:val="18"/>
          <w:szCs w:val="18"/>
        </w:rPr>
      </w:pPr>
    </w:p>
    <w:p w:rsidR="00E6050B" w14:paraId="7AFAA29D" w14:textId="77777777">
      <w:pPr>
        <w:rPr>
          <w:rFonts w:ascii="Arial" w:hAnsi="Arial" w:cs="Arial"/>
          <w:b/>
          <w:bCs w:val="0"/>
          <w:sz w:val="18"/>
          <w:szCs w:val="18"/>
        </w:rPr>
      </w:pPr>
    </w:p>
    <w:p w:rsidR="00E6050B" w14:paraId="7C3D6834" w14:textId="77777777">
      <w:pPr>
        <w:rPr>
          <w:rFonts w:ascii="Arial" w:hAnsi="Arial" w:cs="Arial"/>
          <w:b/>
          <w:bCs w:val="0"/>
          <w:sz w:val="18"/>
          <w:szCs w:val="18"/>
        </w:rPr>
      </w:pPr>
    </w:p>
    <w:p w:rsidR="00E6050B" w14:paraId="5AD386CE" w14:textId="77777777">
      <w:pPr>
        <w:rPr>
          <w:rFonts w:ascii="Arial" w:hAnsi="Arial" w:cs="Arial"/>
          <w:b/>
          <w:bCs w:val="0"/>
          <w:sz w:val="18"/>
          <w:szCs w:val="18"/>
        </w:rPr>
      </w:pPr>
    </w:p>
    <w:p w:rsidR="00E6050B" w14:paraId="7FE766AC" w14:textId="77777777">
      <w:pPr>
        <w:rPr>
          <w:rFonts w:ascii="Arial" w:hAnsi="Arial" w:cs="Arial"/>
          <w:b/>
          <w:bCs w:val="0"/>
          <w:sz w:val="18"/>
          <w:szCs w:val="18"/>
        </w:rPr>
      </w:pPr>
    </w:p>
    <w:p w:rsidR="00E6050B" w14:paraId="6B5ACC84" w14:textId="77777777">
      <w:pPr>
        <w:rPr>
          <w:rFonts w:ascii="Arial" w:hAnsi="Arial" w:cs="Arial"/>
          <w:b/>
          <w:bCs w:val="0"/>
          <w:sz w:val="18"/>
          <w:szCs w:val="18"/>
        </w:rPr>
      </w:pPr>
    </w:p>
    <w:p w:rsidR="00E6050B" w14:paraId="1564E3DC" w14:textId="77777777">
      <w:pPr>
        <w:rPr>
          <w:rFonts w:ascii="Arial" w:hAnsi="Arial" w:cs="Arial"/>
          <w:b/>
          <w:bCs w:val="0"/>
          <w:sz w:val="18"/>
          <w:szCs w:val="18"/>
        </w:rPr>
      </w:pPr>
    </w:p>
    <w:p w:rsidR="00E6050B" w14:paraId="5A8624CB" w14:textId="77777777">
      <w:pPr>
        <w:rPr>
          <w:rFonts w:ascii="Arial" w:hAnsi="Arial" w:cs="Arial"/>
          <w:b/>
          <w:bCs w:val="0"/>
          <w:sz w:val="18"/>
          <w:szCs w:val="18"/>
        </w:rPr>
      </w:pPr>
    </w:p>
    <w:p w:rsidR="00E6050B" w14:paraId="673E7096" w14:textId="77777777">
      <w:pPr>
        <w:rPr>
          <w:rFonts w:ascii="Arial" w:hAnsi="Arial" w:cs="Arial"/>
          <w:b/>
          <w:bCs w:val="0"/>
          <w:sz w:val="18"/>
          <w:szCs w:val="18"/>
        </w:rPr>
      </w:pPr>
    </w:p>
    <w:p w:rsidR="00E6050B" w14:paraId="61721976" w14:textId="77777777">
      <w:pPr>
        <w:rPr>
          <w:rFonts w:ascii="Arial" w:hAnsi="Arial" w:cs="Arial"/>
          <w:b/>
          <w:bCs w:val="0"/>
          <w:sz w:val="18"/>
          <w:szCs w:val="18"/>
        </w:rPr>
      </w:pPr>
    </w:p>
    <w:p w:rsidR="00E6050B" w14:paraId="71479E14" w14:textId="77777777">
      <w:pPr>
        <w:rPr>
          <w:rFonts w:ascii="Arial" w:hAnsi="Arial" w:cs="Arial"/>
          <w:b/>
          <w:bCs w:val="0"/>
          <w:sz w:val="18"/>
          <w:szCs w:val="18"/>
        </w:rPr>
      </w:pPr>
    </w:p>
    <w:p w:rsidR="00E6050B" w14:paraId="638859C7" w14:textId="77777777">
      <w:pPr>
        <w:rPr>
          <w:rFonts w:ascii="Arial" w:hAnsi="Arial" w:cs="Arial"/>
          <w:b/>
          <w:bCs w:val="0"/>
          <w:sz w:val="18"/>
          <w:szCs w:val="18"/>
        </w:rPr>
      </w:pPr>
    </w:p>
    <w:p w:rsidR="00E6050B" w14:paraId="00E91285" w14:textId="77777777">
      <w:pPr>
        <w:rPr>
          <w:rFonts w:ascii="Arial" w:hAnsi="Arial" w:cs="Arial"/>
          <w:b/>
          <w:bCs w:val="0"/>
          <w:sz w:val="18"/>
          <w:szCs w:val="18"/>
        </w:rPr>
      </w:pPr>
    </w:p>
    <w:p w:rsidR="00B67024" w14:paraId="08782906" w14:textId="77777777">
      <w:pPr>
        <w:rPr>
          <w:rFonts w:ascii="Arial" w:hAnsi="Arial" w:cs="Arial"/>
          <w:b/>
          <w:bCs w:val="0"/>
          <w:sz w:val="18"/>
          <w:szCs w:val="18"/>
        </w:rPr>
      </w:pPr>
    </w:p>
    <w:p w:rsidR="00B67024" w14:paraId="04CA8135" w14:textId="77777777">
      <w:pPr>
        <w:rPr>
          <w:rFonts w:ascii="Arial" w:hAnsi="Arial" w:cs="Arial"/>
          <w:b/>
          <w:bCs w:val="0"/>
          <w:sz w:val="18"/>
          <w:szCs w:val="18"/>
        </w:rPr>
      </w:pPr>
    </w:p>
    <w:tbl>
      <w:tblPr>
        <w:tblW w:w="9782" w:type="dxa"/>
        <w:tblInd w:w="-6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4160"/>
        <w:gridCol w:w="1416"/>
        <w:gridCol w:w="4206"/>
      </w:tblGrid>
      <w:tr w14:paraId="74E81A07" w14:textId="77777777" w:rsidTr="00BD3728">
        <w:tblPrEx>
          <w:tblW w:w="9782" w:type="dxa"/>
          <w:tblInd w:w="-6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Ex>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67CB8BCE" w14:textId="77777777">
            <w:pPr>
              <w:jc w:val="center"/>
              <w:rPr>
                <w:rFonts w:ascii="Calibri" w:hAnsi="Calibri" w:cs="Calibri"/>
                <w:b/>
                <w:bCs w:val="0"/>
                <w:sz w:val="22"/>
                <w:szCs w:val="22"/>
              </w:rPr>
            </w:pPr>
            <w:r w:rsidRPr="0036025C">
              <w:rPr>
                <w:rFonts w:ascii="Calibri" w:hAnsi="Calibri" w:cs="Calibri"/>
                <w:b/>
                <w:sz w:val="22"/>
                <w:szCs w:val="22"/>
              </w:rPr>
              <w:t>DATUEN TRATAMENDUARI BURUZKO OINARRIZKO INFORMAZIOA</w:t>
            </w:r>
          </w:p>
          <w:p w:rsidR="000677E0" w:rsidRPr="0036025C" w:rsidP="001F7914" w14:paraId="06BF5337" w14:textId="77777777">
            <w:pPr>
              <w:jc w:val="center"/>
              <w:rPr>
                <w:rFonts w:ascii="Calibri" w:hAnsi="Calibri" w:cs="Calibri"/>
                <w:b/>
                <w:bCs w:val="0"/>
                <w:color w:val="808080"/>
                <w:sz w:val="22"/>
                <w:szCs w:val="22"/>
                <w:lang w:val="es-ES"/>
              </w:rPr>
            </w:pPr>
            <w:r w:rsidRPr="0036025C">
              <w:rPr>
                <w:rFonts w:ascii="Calibri" w:hAnsi="Calibri" w:cs="Calibri"/>
                <w:b/>
                <w:color w:val="808080"/>
                <w:sz w:val="22"/>
                <w:szCs w:val="22"/>
                <w:lang w:val="es-ES"/>
              </w:rPr>
              <w:t xml:space="preserve">Información básica </w:t>
            </w:r>
            <w:r w:rsidRPr="0036025C">
              <w:rPr>
                <w:rFonts w:ascii="Calibri" w:hAnsi="Calibri" w:cs="Calibri"/>
                <w:b/>
                <w:color w:val="808080"/>
                <w:sz w:val="22"/>
                <w:szCs w:val="22"/>
                <w:lang w:val="es-ES"/>
              </w:rPr>
              <w:t>sobre el tratamiento de datos</w:t>
            </w:r>
          </w:p>
        </w:tc>
      </w:tr>
      <w:tr w14:paraId="78B5BC4B" w14:textId="77777777" w:rsidTr="00BD3728">
        <w:tblPrEx>
          <w:tblW w:w="9782" w:type="dxa"/>
          <w:tblInd w:w="-643" w:type="dxa"/>
          <w:tblLayout w:type="fixed"/>
          <w:tblLook w:val="0000"/>
        </w:tblPrEx>
        <w:tc>
          <w:tcPr>
            <w:tcW w:w="4160"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073B6F77" w14:textId="77777777">
            <w:pPr>
              <w:jc w:val="both"/>
              <w:rPr>
                <w:rFonts w:ascii="Calibri" w:hAnsi="Calibri" w:cs="Calibri"/>
                <w:b/>
                <w:bCs w:val="0"/>
                <w:sz w:val="14"/>
                <w:szCs w:val="14"/>
              </w:rPr>
            </w:pPr>
            <w:r w:rsidRPr="0036025C">
              <w:rPr>
                <w:rFonts w:ascii="Calibri" w:hAnsi="Calibri" w:cs="Calibri"/>
                <w:b/>
                <w:sz w:val="14"/>
                <w:szCs w:val="14"/>
              </w:rPr>
              <w:t>ESKORIATZAKO UDALA</w:t>
            </w:r>
          </w:p>
          <w:p w:rsidR="000677E0" w:rsidRPr="0036025C" w:rsidP="001F7914" w14:paraId="0E2FD185" w14:textId="77777777">
            <w:pPr>
              <w:jc w:val="both"/>
              <w:rPr>
                <w:rFonts w:ascii="Calibri" w:hAnsi="Calibri" w:cs="Calibri"/>
                <w:sz w:val="14"/>
                <w:szCs w:val="14"/>
              </w:rPr>
            </w:pPr>
            <w:r w:rsidRPr="0036025C">
              <w:rPr>
                <w:rFonts w:ascii="Calibri" w:hAnsi="Calibri" w:cs="Calibri"/>
                <w:sz w:val="14"/>
                <w:szCs w:val="14"/>
              </w:rPr>
              <w:t xml:space="preserve">Kontuan hartuta zer xedatzen duten Datu pertsonalen tratamenduari eta datu horien zirkulazio askeari dagokienez pertsona fisikoak babesteari buruzko Europako Parlamentuaren eta Kontseiluaren 2016ko </w:t>
            </w:r>
            <w:r w:rsidRPr="0036025C">
              <w:rPr>
                <w:rFonts w:ascii="Calibri" w:hAnsi="Calibri" w:cs="Calibri"/>
                <w:sz w:val="14"/>
                <w:szCs w:val="14"/>
              </w:rPr>
              <w:t>apirilaren 27ko 2016/679 (EB) Erregelamenduak, eta Datu pertsonalen babesari eta eskubide digitalen bermeari buruzko abenduaren 5eko 3/2018 Lege Organikoak, jakinarazten dizugu formulario honetan jasotako datuen tratamendua konfidentziala izango dela eta ESKORIATZAKO UDALAren erantzukizunpean egingo dela, helbidea: Fernando Eskoriatza plaza 1, 20540 Eskoriatza (Gipuzkoa).</w:t>
            </w:r>
          </w:p>
          <w:p w:rsidR="000677E0" w:rsidRPr="0036025C" w:rsidP="001F7914" w14:paraId="5B859203" w14:textId="77777777">
            <w:pPr>
              <w:jc w:val="both"/>
              <w:rPr>
                <w:rFonts w:ascii="Calibri" w:hAnsi="Calibri" w:cs="Calibri"/>
                <w:sz w:val="14"/>
                <w:szCs w:val="14"/>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2E3F6DDC" w14:textId="77777777">
            <w:pPr>
              <w:jc w:val="center"/>
              <w:rPr>
                <w:rFonts w:ascii="Calibri" w:hAnsi="Calibri" w:cs="Calibri"/>
              </w:rPr>
            </w:pPr>
            <w:r w:rsidRPr="0036025C">
              <w:rPr>
                <w:rFonts w:ascii="Calibri" w:hAnsi="Calibri" w:cs="Calibri"/>
                <w:b/>
                <w:sz w:val="20"/>
                <w:szCs w:val="20"/>
              </w:rPr>
              <w:t xml:space="preserve">Arduraduna </w:t>
            </w:r>
            <w:r w:rsidRPr="0036025C">
              <w:rPr>
                <w:rFonts w:ascii="Calibri" w:hAnsi="Calibri" w:cs="Calibri"/>
                <w:b/>
                <w:color w:val="808080"/>
                <w:sz w:val="16"/>
                <w:szCs w:val="16"/>
              </w:rPr>
              <w:t>Responsable</w:t>
            </w:r>
          </w:p>
        </w:tc>
        <w:tc>
          <w:tcPr>
            <w:tcW w:w="420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5266528F" w14:textId="77777777">
            <w:pPr>
              <w:jc w:val="both"/>
              <w:rPr>
                <w:rFonts w:ascii="Calibri" w:hAnsi="Calibri" w:cs="Calibri"/>
                <w:b/>
                <w:bCs w:val="0"/>
                <w:sz w:val="14"/>
                <w:szCs w:val="14"/>
                <w:lang w:val="es-ES"/>
              </w:rPr>
            </w:pPr>
            <w:r w:rsidRPr="0036025C">
              <w:rPr>
                <w:rFonts w:ascii="Calibri" w:hAnsi="Calibri" w:cs="Calibri"/>
                <w:b/>
                <w:sz w:val="14"/>
                <w:szCs w:val="14"/>
                <w:lang w:val="es-ES"/>
              </w:rPr>
              <w:t>ESKORIATZAKO UDALA – AYUNTAMIENTO DE ESKORIATZA</w:t>
            </w:r>
          </w:p>
          <w:p w:rsidR="000677E0" w:rsidRPr="0036025C" w:rsidP="001F7914" w14:paraId="3A7A1649" w14:textId="77777777">
            <w:pPr>
              <w:jc w:val="both"/>
              <w:rPr>
                <w:rFonts w:ascii="Calibri" w:hAnsi="Calibri" w:cs="Calibri"/>
                <w:sz w:val="14"/>
                <w:szCs w:val="14"/>
                <w:lang w:val="es-ES"/>
              </w:rPr>
            </w:pPr>
            <w:r w:rsidRPr="0036025C">
              <w:rPr>
                <w:rFonts w:ascii="Calibri" w:hAnsi="Calibri" w:cs="Calibri"/>
                <w:sz w:val="14"/>
                <w:szCs w:val="14"/>
                <w:lang w:val="es-ES"/>
              </w:rPr>
              <w:t xml:space="preserve">De conformidad con lo dispuesto en el Reglamento (UE) 2016/679 del Parlamento Europeo y del Consejo, de 27 de abril de 2016, relativo a la protección de las personas físicas en lo que respecta al tratamiento de datos personales y a la libre circulación de estos datos y la Ley Orgánica 3/2018, de 5 de diciembre, de Protección de Datos Personales y garantía de los derechos digitales; le informamos que los datos aportados en este formulario, serán susceptibles de tratamiento estrictamente confidencial bajo la </w:t>
            </w:r>
            <w:r w:rsidRPr="0036025C">
              <w:rPr>
                <w:rFonts w:ascii="Calibri" w:hAnsi="Calibri" w:cs="Calibri"/>
                <w:sz w:val="14"/>
                <w:szCs w:val="14"/>
                <w:lang w:val="es-ES"/>
              </w:rPr>
              <w:t>responsabilidad de ESKORIATZAKO UDALA - AYUNTAMIENTO DE ESKORIATZA, con domicilio en Fernando Eskoriatza plaza 1. 20540 Eskoriatza (Gipuzkoa).</w:t>
            </w:r>
          </w:p>
        </w:tc>
      </w:tr>
      <w:tr w14:paraId="64BC4DC8" w14:textId="77777777" w:rsidTr="00BD3728">
        <w:tblPrEx>
          <w:tblW w:w="9782" w:type="dxa"/>
          <w:tblInd w:w="-643" w:type="dxa"/>
          <w:tblLayout w:type="fixed"/>
          <w:tblLook w:val="0000"/>
        </w:tblPrEx>
        <w:tc>
          <w:tcPr>
            <w:tcW w:w="4160"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6F0577EA" w14:textId="77777777">
            <w:pPr>
              <w:jc w:val="both"/>
              <w:rPr>
                <w:rFonts w:ascii="Calibri" w:hAnsi="Calibri" w:cs="Calibri"/>
                <w:sz w:val="14"/>
                <w:szCs w:val="14"/>
              </w:rPr>
            </w:pPr>
            <w:r w:rsidRPr="0036025C">
              <w:rPr>
                <w:rFonts w:ascii="Calibri" w:hAnsi="Calibri" w:cs="Calibri"/>
                <w:sz w:val="14"/>
                <w:szCs w:val="14"/>
              </w:rPr>
              <w:t>Laguntza kudeatzea eta baldintzak betetzen diren baloratzea.</w:t>
            </w:r>
          </w:p>
          <w:p w:rsidR="000677E0" w:rsidRPr="0036025C" w:rsidP="001F7914" w14:paraId="3FD630C9" w14:textId="77777777">
            <w:pPr>
              <w:jc w:val="both"/>
              <w:rPr>
                <w:rFonts w:ascii="Calibri" w:hAnsi="Calibri" w:cs="Calibri"/>
                <w:sz w:val="14"/>
                <w:szCs w:val="14"/>
              </w:rPr>
            </w:pPr>
            <w:r w:rsidRPr="0036025C">
              <w:rPr>
                <w:rFonts w:ascii="Calibri" w:hAnsi="Calibri" w:cs="Calibri"/>
                <w:sz w:val="14"/>
                <w:szCs w:val="14"/>
              </w:rPr>
              <w:t>Laguntza beste erakunde batek ematen badu, dokumentuak prestatzen eta bidaltzen laguntzea.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171A74B3" w14:textId="77777777">
            <w:pPr>
              <w:jc w:val="center"/>
              <w:rPr>
                <w:rFonts w:ascii="Calibri" w:hAnsi="Calibri" w:cs="Calibri"/>
                <w:b/>
                <w:bCs w:val="0"/>
                <w:sz w:val="20"/>
                <w:szCs w:val="20"/>
              </w:rPr>
            </w:pPr>
            <w:r w:rsidRPr="0036025C">
              <w:rPr>
                <w:rFonts w:ascii="Calibri" w:hAnsi="Calibri" w:cs="Calibri"/>
                <w:b/>
                <w:sz w:val="20"/>
                <w:szCs w:val="20"/>
              </w:rPr>
              <w:t>Xedea</w:t>
            </w:r>
          </w:p>
          <w:p w:rsidR="000677E0" w:rsidRPr="0036025C" w:rsidP="001F7914" w14:paraId="6CFBBD28" w14:textId="77777777">
            <w:pPr>
              <w:jc w:val="center"/>
              <w:rPr>
                <w:rFonts w:ascii="Calibri" w:hAnsi="Calibri" w:cs="Calibri"/>
                <w:b/>
                <w:bCs w:val="0"/>
                <w:sz w:val="20"/>
                <w:szCs w:val="20"/>
              </w:rPr>
            </w:pPr>
            <w:r w:rsidRPr="0036025C">
              <w:rPr>
                <w:rFonts w:ascii="Calibri" w:hAnsi="Calibri" w:cs="Calibri"/>
                <w:b/>
                <w:color w:val="808080"/>
                <w:sz w:val="16"/>
                <w:szCs w:val="16"/>
              </w:rPr>
              <w:t>Finalidad</w:t>
            </w:r>
          </w:p>
        </w:tc>
        <w:tc>
          <w:tcPr>
            <w:tcW w:w="420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1094A856" w14:textId="77777777">
            <w:pPr>
              <w:shd w:val="clear" w:color="auto" w:fill="FFFFFF"/>
              <w:rPr>
                <w:rFonts w:ascii="Calibri" w:hAnsi="Calibri" w:cs="Calibri"/>
                <w:sz w:val="14"/>
                <w:szCs w:val="14"/>
                <w:lang w:val="es-ES"/>
              </w:rPr>
            </w:pPr>
            <w:r w:rsidRPr="0036025C">
              <w:rPr>
                <w:rFonts w:ascii="Calibri" w:hAnsi="Calibri" w:cs="Calibri"/>
                <w:sz w:val="14"/>
                <w:szCs w:val="14"/>
                <w:lang w:val="es-ES"/>
              </w:rPr>
              <w:t>Gestionar la ayuda y valorar el cumplimiento de los requisitos.</w:t>
            </w:r>
          </w:p>
          <w:p w:rsidR="000677E0" w:rsidRPr="0036025C" w:rsidP="001F7914" w14:paraId="320AA803" w14:textId="77777777">
            <w:pPr>
              <w:jc w:val="both"/>
              <w:rPr>
                <w:rFonts w:ascii="Calibri" w:hAnsi="Calibri" w:cs="Calibri"/>
                <w:sz w:val="14"/>
                <w:szCs w:val="14"/>
                <w:lang w:val="es-ES"/>
              </w:rPr>
            </w:pPr>
            <w:r w:rsidRPr="0036025C">
              <w:rPr>
                <w:rFonts w:ascii="Calibri" w:hAnsi="Calibri" w:cs="Calibri"/>
                <w:sz w:val="14"/>
                <w:szCs w:val="14"/>
                <w:lang w:val="es-ES"/>
              </w:rPr>
              <w:t>En caso de que sea otra entidad la que otorgue la ayuda, asistir con la elaboración de los documentos y envío de los mismos.</w:t>
            </w:r>
          </w:p>
          <w:p w:rsidR="000677E0" w:rsidRPr="0036025C" w:rsidP="001F7914" w14:paraId="5DDC3A7A" w14:textId="77777777">
            <w:pPr>
              <w:jc w:val="both"/>
              <w:rPr>
                <w:rFonts w:ascii="Calibri" w:hAnsi="Calibri" w:cs="Calibri"/>
                <w:sz w:val="14"/>
                <w:szCs w:val="14"/>
                <w:lang w:val="es-ES"/>
              </w:rPr>
            </w:pPr>
          </w:p>
        </w:tc>
      </w:tr>
      <w:tr w14:paraId="1F9B2513" w14:textId="77777777" w:rsidTr="00BD3728">
        <w:tblPrEx>
          <w:tblW w:w="9782" w:type="dxa"/>
          <w:tblInd w:w="-643" w:type="dxa"/>
          <w:tblLayout w:type="fixed"/>
          <w:tblLook w:val="0000"/>
        </w:tblPrEx>
        <w:tc>
          <w:tcPr>
            <w:tcW w:w="4160"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2700EE57" w14:textId="77777777">
            <w:pPr>
              <w:jc w:val="both"/>
              <w:rPr>
                <w:rFonts w:ascii="Calibri" w:hAnsi="Calibri" w:cs="Calibri"/>
                <w:sz w:val="14"/>
                <w:szCs w:val="14"/>
              </w:rPr>
            </w:pPr>
            <w:r w:rsidRPr="0036025C">
              <w:rPr>
                <w:rFonts w:ascii="Calibri" w:hAnsi="Calibri" w:cs="Calibri"/>
                <w:sz w:val="14"/>
                <w:szCs w:val="14"/>
              </w:rPr>
              <w:t>Datuak tratatzeko legitimazioa zuri eskatzen zaizun eta eskaera honekin batera entregatzen duzun baimen libre, argi, informatu eta agerian oinarritzen da, hori kentzeko aukera eragotzi gabe.</w:t>
            </w:r>
          </w:p>
          <w:p w:rsidR="000677E0" w:rsidRPr="0036025C" w:rsidP="001F7914" w14:paraId="69C43CAB" w14:textId="77777777">
            <w:pPr>
              <w:jc w:val="both"/>
              <w:rPr>
                <w:rFonts w:ascii="Calibri" w:hAnsi="Calibri" w:cs="Calibri"/>
                <w:sz w:val="14"/>
                <w:szCs w:val="14"/>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28586DC0" w14:textId="77777777">
            <w:pPr>
              <w:jc w:val="center"/>
              <w:rPr>
                <w:rFonts w:ascii="Calibri" w:hAnsi="Calibri" w:cs="Calibri"/>
                <w:b/>
                <w:bCs w:val="0"/>
                <w:sz w:val="20"/>
                <w:szCs w:val="20"/>
              </w:rPr>
            </w:pPr>
            <w:r w:rsidRPr="0036025C">
              <w:rPr>
                <w:rFonts w:ascii="Calibri" w:hAnsi="Calibri" w:cs="Calibri"/>
                <w:b/>
                <w:sz w:val="20"/>
                <w:szCs w:val="20"/>
              </w:rPr>
              <w:t>Legitimazioa</w:t>
            </w:r>
          </w:p>
          <w:p w:rsidR="000677E0" w:rsidRPr="0036025C" w:rsidP="001F7914" w14:paraId="63771B5D" w14:textId="77777777">
            <w:pPr>
              <w:jc w:val="center"/>
              <w:rPr>
                <w:rFonts w:ascii="Calibri" w:hAnsi="Calibri" w:cs="Calibri"/>
                <w:b/>
                <w:bCs w:val="0"/>
                <w:color w:val="808080"/>
                <w:sz w:val="16"/>
                <w:szCs w:val="16"/>
              </w:rPr>
            </w:pPr>
            <w:r w:rsidRPr="0036025C">
              <w:rPr>
                <w:rFonts w:ascii="Calibri" w:hAnsi="Calibri" w:cs="Calibri"/>
                <w:b/>
                <w:color w:val="808080"/>
                <w:sz w:val="16"/>
                <w:szCs w:val="16"/>
              </w:rPr>
              <w:t>Legitimación</w:t>
            </w:r>
          </w:p>
        </w:tc>
        <w:tc>
          <w:tcPr>
            <w:tcW w:w="420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6B61BCF6" w14:textId="77777777">
            <w:pPr>
              <w:jc w:val="both"/>
              <w:rPr>
                <w:rFonts w:ascii="Calibri" w:hAnsi="Calibri" w:cs="Calibri"/>
                <w:sz w:val="14"/>
                <w:szCs w:val="14"/>
                <w:lang w:val="es-ES"/>
              </w:rPr>
            </w:pPr>
            <w:r w:rsidRPr="0036025C">
              <w:rPr>
                <w:rFonts w:ascii="Calibri" w:hAnsi="Calibri" w:cs="Calibri"/>
                <w:sz w:val="14"/>
                <w:szCs w:val="14"/>
                <w:lang w:val="es-ES"/>
              </w:rPr>
              <w:t xml:space="preserve">La legitimación para el tratamiento de los datos está basada en el consentimiento libre, </w:t>
            </w:r>
            <w:r w:rsidRPr="0036025C">
              <w:rPr>
                <w:rFonts w:ascii="Calibri" w:hAnsi="Calibri" w:cs="Calibri"/>
                <w:sz w:val="14"/>
                <w:szCs w:val="14"/>
                <w:lang w:val="es-ES"/>
              </w:rPr>
              <w:t>expreso, informado e inequívoco que se le solicita, sin perjuicio de la posible retirada del mismo.</w:t>
            </w:r>
          </w:p>
        </w:tc>
      </w:tr>
      <w:tr w14:paraId="61E9BD18" w14:textId="77777777" w:rsidTr="00BD3728">
        <w:tblPrEx>
          <w:tblW w:w="9782" w:type="dxa"/>
          <w:tblInd w:w="-643" w:type="dxa"/>
          <w:tblLayout w:type="fixed"/>
          <w:tblLook w:val="0000"/>
        </w:tblPrEx>
        <w:tc>
          <w:tcPr>
            <w:tcW w:w="4160"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1DEA1F8C" w14:textId="77777777">
            <w:pPr>
              <w:jc w:val="both"/>
              <w:rPr>
                <w:rFonts w:ascii="Calibri" w:hAnsi="Calibri" w:cs="Calibri"/>
                <w:sz w:val="14"/>
                <w:szCs w:val="14"/>
              </w:rPr>
            </w:pPr>
            <w:r w:rsidRPr="0036025C">
              <w:rPr>
                <w:rFonts w:ascii="Calibri" w:hAnsi="Calibri" w:cs="Calibri"/>
                <w:sz w:val="14"/>
                <w:szCs w:val="14"/>
              </w:rPr>
              <w:t>Interesdunak inprimaki honetan bertan emandakoak.</w:t>
            </w:r>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39C908F0" w14:textId="77777777">
            <w:pPr>
              <w:jc w:val="center"/>
              <w:rPr>
                <w:rFonts w:ascii="Calibri" w:hAnsi="Calibri" w:cs="Calibri"/>
                <w:b/>
                <w:bCs w:val="0"/>
                <w:sz w:val="20"/>
                <w:szCs w:val="20"/>
              </w:rPr>
            </w:pPr>
            <w:r w:rsidRPr="0036025C">
              <w:rPr>
                <w:rFonts w:ascii="Calibri" w:hAnsi="Calibri" w:cs="Calibri"/>
                <w:b/>
                <w:sz w:val="20"/>
                <w:szCs w:val="20"/>
              </w:rPr>
              <w:t>Jatorria</w:t>
            </w:r>
          </w:p>
          <w:p w:rsidR="000677E0" w:rsidRPr="0036025C" w:rsidP="001F7914" w14:paraId="7068B92C" w14:textId="77777777">
            <w:pPr>
              <w:jc w:val="center"/>
              <w:rPr>
                <w:rFonts w:ascii="Calibri" w:hAnsi="Calibri" w:cs="Calibri"/>
                <w:b/>
                <w:bCs w:val="0"/>
                <w:color w:val="808080"/>
                <w:sz w:val="16"/>
                <w:szCs w:val="16"/>
              </w:rPr>
            </w:pPr>
            <w:r w:rsidRPr="0036025C">
              <w:rPr>
                <w:rFonts w:ascii="Calibri" w:hAnsi="Calibri" w:cs="Calibri"/>
                <w:b/>
                <w:color w:val="808080"/>
                <w:sz w:val="16"/>
                <w:szCs w:val="16"/>
              </w:rPr>
              <w:t>Procedencia</w:t>
            </w:r>
          </w:p>
        </w:tc>
        <w:tc>
          <w:tcPr>
            <w:tcW w:w="420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7C94D2F4" w14:textId="77777777">
            <w:pPr>
              <w:jc w:val="both"/>
              <w:rPr>
                <w:rFonts w:ascii="Calibri" w:hAnsi="Calibri" w:cs="Calibri"/>
                <w:sz w:val="14"/>
                <w:szCs w:val="14"/>
                <w:lang w:val="es-ES"/>
              </w:rPr>
            </w:pPr>
            <w:r w:rsidRPr="0036025C">
              <w:rPr>
                <w:rFonts w:ascii="Calibri" w:hAnsi="Calibri" w:cs="Calibri"/>
                <w:sz w:val="14"/>
                <w:szCs w:val="14"/>
                <w:lang w:val="es-ES"/>
              </w:rPr>
              <w:t>Facilitado por la propia persona interesada en la presente instancia.</w:t>
            </w:r>
          </w:p>
          <w:p w:rsidR="000677E0" w:rsidRPr="0036025C" w:rsidP="001F7914" w14:paraId="746DD226" w14:textId="77777777">
            <w:pPr>
              <w:jc w:val="both"/>
              <w:rPr>
                <w:rFonts w:ascii="Calibri" w:hAnsi="Calibri" w:cs="Calibri"/>
                <w:sz w:val="14"/>
                <w:szCs w:val="14"/>
                <w:lang w:val="es-ES"/>
              </w:rPr>
            </w:pPr>
          </w:p>
          <w:p w:rsidR="000677E0" w:rsidRPr="0036025C" w:rsidP="001F7914" w14:paraId="3423F138" w14:textId="77777777">
            <w:pPr>
              <w:jc w:val="both"/>
              <w:rPr>
                <w:rFonts w:ascii="Calibri" w:hAnsi="Calibri" w:cs="Calibri"/>
                <w:sz w:val="14"/>
                <w:szCs w:val="14"/>
                <w:lang w:val="es-ES"/>
              </w:rPr>
            </w:pPr>
          </w:p>
        </w:tc>
      </w:tr>
      <w:tr w14:paraId="35A172FE" w14:textId="77777777" w:rsidTr="00BD3728">
        <w:tblPrEx>
          <w:tblW w:w="9782" w:type="dxa"/>
          <w:tblInd w:w="-643" w:type="dxa"/>
          <w:tblLayout w:type="fixed"/>
          <w:tblLook w:val="0000"/>
        </w:tblPrEx>
        <w:tc>
          <w:tcPr>
            <w:tcW w:w="4160"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5F08340F" w14:textId="77777777">
            <w:pPr>
              <w:jc w:val="both"/>
              <w:rPr>
                <w:rFonts w:ascii="Calibri" w:hAnsi="Calibri" w:cs="Calibri"/>
                <w:sz w:val="14"/>
                <w:szCs w:val="14"/>
              </w:rPr>
            </w:pPr>
            <w:r w:rsidRPr="0036025C">
              <w:rPr>
                <w:rFonts w:ascii="Calibri" w:hAnsi="Calibri" w:cs="Calibri"/>
                <w:sz w:val="14"/>
                <w:szCs w:val="14"/>
              </w:rPr>
              <w:t>Datuak eskumenak dituzten administrazio publikoei jakinaraziko zaizkie.</w:t>
            </w:r>
          </w:p>
          <w:p w:rsidR="000677E0" w:rsidRPr="0036025C" w:rsidP="001F7914" w14:paraId="58C20455" w14:textId="77777777">
            <w:pPr>
              <w:jc w:val="both"/>
              <w:rPr>
                <w:rFonts w:ascii="Calibri" w:hAnsi="Calibri" w:cs="Calibri"/>
                <w:sz w:val="14"/>
                <w:szCs w:val="14"/>
              </w:rPr>
            </w:pPr>
            <w:r w:rsidRPr="0036025C">
              <w:rPr>
                <w:rFonts w:ascii="Calibri" w:hAnsi="Calibri" w:cs="Calibri"/>
                <w:sz w:val="14"/>
                <w:szCs w:val="14"/>
              </w:rPr>
              <w:t>Beste entitate batzuei ere jakinaraziko zaizkie, zuzenean Udalak egiten ez dituen jarduerak egiteko. Jarduera horiek kontratu edo hitzarmen batean arautuko dira, eta horietan, datuak tratatzeko baldintzak ezarriko dira, araudia betetzen dela bermatzeko.</w:t>
            </w:r>
          </w:p>
          <w:p w:rsidR="000677E0" w:rsidRPr="0036025C" w:rsidP="001F7914" w14:paraId="262D0566" w14:textId="77777777">
            <w:pPr>
              <w:jc w:val="both"/>
              <w:rPr>
                <w:rFonts w:ascii="Calibri" w:hAnsi="Calibri" w:cs="Calibri"/>
                <w:sz w:val="14"/>
                <w:szCs w:val="14"/>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2834EFB3" w14:textId="77777777">
            <w:pPr>
              <w:jc w:val="center"/>
              <w:rPr>
                <w:rFonts w:ascii="Calibri" w:hAnsi="Calibri" w:cs="Calibri"/>
                <w:b/>
                <w:bCs w:val="0"/>
                <w:sz w:val="20"/>
                <w:szCs w:val="20"/>
              </w:rPr>
            </w:pPr>
            <w:r w:rsidRPr="0036025C">
              <w:rPr>
                <w:rFonts w:ascii="Calibri" w:hAnsi="Calibri" w:cs="Calibri"/>
                <w:b/>
                <w:sz w:val="20"/>
                <w:szCs w:val="20"/>
              </w:rPr>
              <w:t>Hartzaileak</w:t>
            </w:r>
          </w:p>
          <w:p w:rsidR="000677E0" w:rsidRPr="0036025C" w:rsidP="001F7914" w14:paraId="11DC711C" w14:textId="77777777">
            <w:pPr>
              <w:jc w:val="center"/>
              <w:rPr>
                <w:rFonts w:ascii="Calibri" w:hAnsi="Calibri" w:cs="Calibri"/>
                <w:b/>
                <w:bCs w:val="0"/>
                <w:color w:val="808080"/>
                <w:sz w:val="16"/>
                <w:szCs w:val="16"/>
              </w:rPr>
            </w:pPr>
            <w:r w:rsidRPr="0036025C">
              <w:rPr>
                <w:rFonts w:ascii="Calibri" w:hAnsi="Calibri" w:cs="Calibri"/>
                <w:b/>
                <w:color w:val="808080"/>
                <w:sz w:val="16"/>
                <w:szCs w:val="16"/>
              </w:rPr>
              <w:t>Entidades destinatarias</w:t>
            </w:r>
          </w:p>
        </w:tc>
        <w:tc>
          <w:tcPr>
            <w:tcW w:w="420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50EBF2CC" w14:textId="77777777">
            <w:pPr>
              <w:jc w:val="both"/>
              <w:rPr>
                <w:rFonts w:ascii="Calibri" w:hAnsi="Calibri" w:cs="Calibri"/>
                <w:sz w:val="14"/>
                <w:szCs w:val="14"/>
                <w:lang w:val="es-ES"/>
              </w:rPr>
            </w:pPr>
            <w:r w:rsidRPr="0036025C">
              <w:rPr>
                <w:rFonts w:ascii="Calibri" w:hAnsi="Calibri" w:cs="Calibri"/>
                <w:sz w:val="14"/>
                <w:szCs w:val="14"/>
                <w:lang w:val="es-ES"/>
              </w:rPr>
              <w:t>Los datos se comunicarán a las Administraciones Públicas con Competencias.</w:t>
            </w:r>
          </w:p>
          <w:p w:rsidR="000677E0" w:rsidRPr="0036025C" w:rsidP="001F7914" w14:paraId="06CE5BB9" w14:textId="77777777">
            <w:pPr>
              <w:jc w:val="both"/>
              <w:rPr>
                <w:rFonts w:ascii="Calibri" w:hAnsi="Calibri" w:cs="Calibri"/>
                <w:sz w:val="14"/>
                <w:szCs w:val="14"/>
                <w:lang w:val="es-ES"/>
              </w:rPr>
            </w:pPr>
            <w:r w:rsidRPr="0036025C">
              <w:rPr>
                <w:rFonts w:ascii="Calibri" w:hAnsi="Calibri" w:cs="Calibri"/>
                <w:sz w:val="14"/>
                <w:szCs w:val="14"/>
                <w:lang w:val="es-ES"/>
              </w:rPr>
              <w:t xml:space="preserve">Y a otras entidades para el ejercicio de actividades que no se realicen </w:t>
            </w:r>
            <w:r w:rsidRPr="0036025C">
              <w:rPr>
                <w:rFonts w:ascii="Calibri" w:hAnsi="Calibri" w:cs="Calibri"/>
                <w:sz w:val="14"/>
                <w:szCs w:val="14"/>
                <w:lang w:val="es-ES"/>
              </w:rPr>
              <w:t>directamente por el Ayuntamiento y que vendrán reguladas en un contrato o convenio, en los que se establecerán las condiciones del tratamiento de datos para asegurar el cumplimiento de la normativa.</w:t>
            </w:r>
          </w:p>
        </w:tc>
      </w:tr>
      <w:tr w14:paraId="0A93FA0E" w14:textId="77777777" w:rsidTr="00BD3728">
        <w:tblPrEx>
          <w:tblW w:w="9782" w:type="dxa"/>
          <w:tblInd w:w="-643" w:type="dxa"/>
          <w:tblLayout w:type="fixed"/>
          <w:tblLook w:val="0000"/>
        </w:tblPrEx>
        <w:tc>
          <w:tcPr>
            <w:tcW w:w="4160"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0DC54940" w14:textId="77777777">
            <w:pPr>
              <w:jc w:val="both"/>
              <w:rPr>
                <w:rFonts w:ascii="Calibri" w:hAnsi="Calibri" w:cs="Calibri"/>
                <w:sz w:val="14"/>
                <w:szCs w:val="14"/>
              </w:rPr>
            </w:pPr>
            <w:r w:rsidRPr="0036025C">
              <w:rPr>
                <w:rFonts w:ascii="Calibri" w:hAnsi="Calibri" w:cs="Calibri"/>
                <w:sz w:val="14"/>
                <w:szCs w:val="14"/>
              </w:rPr>
              <w:t>Datuak eskuratzea, zuzentzea, ezabatzea, datuen tratamendua mugatzea eta aurkaratzea, eta datuak eramatea, bai eta informazio gehigarrian azaldu diren beste eskubide batzuk ere.</w:t>
            </w:r>
          </w:p>
          <w:p w:rsidR="000677E0" w:rsidRPr="0036025C" w:rsidP="001F7914" w14:paraId="6497E0F5" w14:textId="77777777">
            <w:pPr>
              <w:jc w:val="both"/>
              <w:rPr>
                <w:rFonts w:ascii="Calibri" w:hAnsi="Calibri" w:cs="Calibri"/>
                <w:sz w:val="14"/>
                <w:szCs w:val="14"/>
              </w:rPr>
            </w:pPr>
            <w:r w:rsidRPr="0036025C">
              <w:rPr>
                <w:rFonts w:ascii="Calibri" w:hAnsi="Calibri" w:cs="Calibri"/>
                <w:sz w:val="14"/>
                <w:szCs w:val="14"/>
              </w:rPr>
              <w:t xml:space="preserve">Eskubide horiek baliatu ditzakezu idatzi bat bidaliz ohiko postaz goian adierazitako Udalaren helbidera, nortasun-agiriaren fotokopiarekin batera, edo, telematikoki, esteka honen bidez: </w:t>
            </w:r>
          </w:p>
          <w:p w:rsidR="000677E0" w:rsidRPr="0036025C" w:rsidP="001F7914" w14:paraId="319E0680" w14:textId="77777777">
            <w:pPr>
              <w:jc w:val="both"/>
              <w:rPr>
                <w:rFonts w:ascii="Calibri" w:hAnsi="Calibri" w:cs="Calibri"/>
                <w:sz w:val="14"/>
                <w:szCs w:val="14"/>
              </w:rPr>
            </w:pPr>
            <w:hyperlink r:id="rId4" w:history="1">
              <w:r w:rsidRPr="00BD3728">
                <w:rPr>
                  <w:rStyle w:val="Hyperlink"/>
                  <w:rFonts w:ascii="Calibri" w:hAnsi="Calibri" w:cs="Calibri"/>
                  <w:sz w:val="14"/>
                  <w:szCs w:val="14"/>
                </w:rPr>
                <w:t>https://uzt.gipuzkoa.eus/PortalV/7.00/ZonaPrivada/SolicitudNueva.aspx?idayto=34&amp;idioma=eu-ES&amp;TipoExpediente=ARCO&amp;Doc=5</w:t>
              </w:r>
            </w:hyperlink>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166C1AC5" w14:textId="77777777">
            <w:pPr>
              <w:jc w:val="center"/>
              <w:rPr>
                <w:rFonts w:ascii="Calibri" w:hAnsi="Calibri" w:cs="Calibri"/>
                <w:b/>
                <w:bCs w:val="0"/>
                <w:sz w:val="20"/>
                <w:szCs w:val="20"/>
              </w:rPr>
            </w:pPr>
            <w:r w:rsidRPr="0036025C">
              <w:rPr>
                <w:rFonts w:ascii="Calibri" w:hAnsi="Calibri" w:cs="Calibri"/>
                <w:b/>
                <w:sz w:val="20"/>
                <w:szCs w:val="20"/>
              </w:rPr>
              <w:t>Eskubideak</w:t>
            </w:r>
          </w:p>
          <w:p w:rsidR="000677E0" w:rsidRPr="0036025C" w:rsidP="001F7914" w14:paraId="4C4BA8DE" w14:textId="77777777">
            <w:pPr>
              <w:jc w:val="center"/>
              <w:rPr>
                <w:rFonts w:ascii="Calibri" w:hAnsi="Calibri" w:cs="Calibri"/>
                <w:b/>
                <w:bCs w:val="0"/>
                <w:color w:val="808080"/>
                <w:sz w:val="16"/>
                <w:szCs w:val="16"/>
              </w:rPr>
            </w:pPr>
            <w:r w:rsidRPr="0036025C">
              <w:rPr>
                <w:rFonts w:ascii="Calibri" w:hAnsi="Calibri" w:cs="Calibri"/>
                <w:b/>
                <w:color w:val="808080"/>
                <w:sz w:val="16"/>
                <w:szCs w:val="16"/>
              </w:rPr>
              <w:t>Derechos</w:t>
            </w:r>
          </w:p>
        </w:tc>
        <w:tc>
          <w:tcPr>
            <w:tcW w:w="420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0D9A3A6C" w14:textId="77777777">
            <w:pPr>
              <w:jc w:val="both"/>
              <w:rPr>
                <w:rFonts w:ascii="Calibri" w:hAnsi="Calibri" w:cs="Calibri"/>
                <w:sz w:val="14"/>
                <w:szCs w:val="14"/>
                <w:lang w:val="es-ES"/>
              </w:rPr>
            </w:pPr>
            <w:r w:rsidRPr="0036025C">
              <w:rPr>
                <w:rFonts w:ascii="Calibri" w:hAnsi="Calibri" w:cs="Calibri"/>
                <w:sz w:val="14"/>
                <w:szCs w:val="14"/>
                <w:lang w:val="es-ES"/>
              </w:rPr>
              <w:t xml:space="preserve">Acceso, rectificación, supresión, limitación, oposición y portabilidad, así como otros derechos explicados en la Información Adicional. </w:t>
            </w:r>
          </w:p>
          <w:p w:rsidR="000677E0" w:rsidRPr="0036025C" w:rsidP="001F7914" w14:paraId="70BFF8AE" w14:textId="77777777">
            <w:pPr>
              <w:jc w:val="both"/>
              <w:rPr>
                <w:rFonts w:ascii="Calibri" w:hAnsi="Calibri" w:cs="Calibri"/>
                <w:sz w:val="14"/>
                <w:szCs w:val="14"/>
                <w:lang w:val="es-ES"/>
              </w:rPr>
            </w:pPr>
            <w:r w:rsidRPr="0036025C">
              <w:rPr>
                <w:rFonts w:ascii="Calibri" w:hAnsi="Calibri" w:cs="Calibri"/>
                <w:sz w:val="14"/>
                <w:szCs w:val="14"/>
                <w:lang w:val="es-ES"/>
              </w:rPr>
              <w:t>Puede ejercerlos remitiendo un escrito por correo postal a la dirección arriba indicada y acompañándolo de fotocopia de documento de identidad acreditativo, o telemáticamente a través del siguiente enlace:</w:t>
            </w:r>
          </w:p>
          <w:p w:rsidR="000677E0" w:rsidRPr="0036025C" w:rsidP="001F7914" w14:paraId="0FB414F0" w14:textId="77777777">
            <w:pPr>
              <w:jc w:val="both"/>
              <w:rPr>
                <w:rFonts w:ascii="Calibri" w:hAnsi="Calibri" w:cs="Calibri"/>
                <w:sz w:val="14"/>
                <w:szCs w:val="14"/>
                <w:lang w:val="es-ES"/>
              </w:rPr>
            </w:pPr>
            <w:hyperlink r:id="rId5" w:history="1">
              <w:r w:rsidRPr="00BD3728">
                <w:rPr>
                  <w:rStyle w:val="Hyperlink"/>
                  <w:rFonts w:ascii="Calibri" w:hAnsi="Calibri" w:cs="Calibri"/>
                  <w:sz w:val="14"/>
                  <w:szCs w:val="14"/>
                  <w:lang w:val="es-ES"/>
                </w:rPr>
                <w:t>https://uzt.gipuzkoa.eus/PortalV/7.00/ZonaPrivada/SolicitudNueva.aspx?idayto=34&amp;idioma=es-ES&amp;TipoExpediente=ARCO&amp;Doc=5</w:t>
              </w:r>
            </w:hyperlink>
          </w:p>
        </w:tc>
      </w:tr>
      <w:tr w14:paraId="7F07E3A9" w14:textId="77777777" w:rsidTr="00BD3728">
        <w:tblPrEx>
          <w:tblW w:w="9782" w:type="dxa"/>
          <w:tblInd w:w="-643" w:type="dxa"/>
          <w:tblLayout w:type="fixed"/>
          <w:tblLook w:val="0000"/>
        </w:tblPrEx>
        <w:tc>
          <w:tcPr>
            <w:tcW w:w="4160"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69ECADC5" w14:textId="77777777">
            <w:pPr>
              <w:jc w:val="both"/>
              <w:rPr>
                <w:rFonts w:ascii="Calibri" w:hAnsi="Calibri" w:cs="Calibri"/>
                <w:sz w:val="14"/>
                <w:szCs w:val="14"/>
              </w:rPr>
            </w:pPr>
            <w:r w:rsidRPr="0036025C">
              <w:rPr>
                <w:rFonts w:ascii="Calibri" w:hAnsi="Calibri" w:cs="Calibri"/>
                <w:sz w:val="14"/>
                <w:szCs w:val="14"/>
              </w:rPr>
              <w:t>Datuen babesari buruzko informazio gehigarria gure pribatutasun-politikan kontsultatu dezakezu.</w:t>
            </w:r>
          </w:p>
          <w:p w:rsidR="000677E0" w:rsidRPr="0036025C" w:rsidP="001F7914" w14:paraId="37D351BB" w14:textId="77777777">
            <w:pPr>
              <w:jc w:val="both"/>
              <w:rPr>
                <w:rFonts w:ascii="Calibri" w:hAnsi="Calibri" w:cs="Calibri"/>
                <w:sz w:val="14"/>
                <w:szCs w:val="14"/>
              </w:rPr>
            </w:pPr>
            <w:hyperlink r:id="rId6" w:history="1">
              <w:r w:rsidRPr="0036025C">
                <w:rPr>
                  <w:rStyle w:val="Hyperlink"/>
                  <w:rFonts w:ascii="Calibri" w:hAnsi="Calibri" w:cs="Calibri"/>
                  <w:sz w:val="14"/>
                  <w:szCs w:val="14"/>
                </w:rPr>
                <w:t>http://eskoriatza.eus/udala/pribatutasun-politika/</w:t>
              </w:r>
            </w:hyperlink>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40F353BE" w14:textId="77777777">
            <w:pPr>
              <w:jc w:val="center"/>
              <w:rPr>
                <w:rFonts w:ascii="Calibri" w:hAnsi="Calibri" w:cs="Calibri"/>
                <w:b/>
                <w:bCs w:val="0"/>
                <w:sz w:val="20"/>
                <w:szCs w:val="20"/>
              </w:rPr>
            </w:pPr>
            <w:r w:rsidRPr="0036025C">
              <w:rPr>
                <w:rFonts w:ascii="Calibri" w:hAnsi="Calibri" w:cs="Calibri"/>
                <w:b/>
                <w:sz w:val="20"/>
                <w:szCs w:val="20"/>
              </w:rPr>
              <w:t>Informazio gehigarria</w:t>
            </w:r>
          </w:p>
          <w:p w:rsidR="000677E0" w:rsidRPr="0036025C" w:rsidP="001F7914" w14:paraId="51E06D93" w14:textId="77777777">
            <w:pPr>
              <w:jc w:val="center"/>
              <w:rPr>
                <w:rFonts w:ascii="Calibri" w:hAnsi="Calibri" w:cs="Calibri"/>
                <w:b/>
                <w:bCs w:val="0"/>
                <w:sz w:val="16"/>
                <w:szCs w:val="16"/>
              </w:rPr>
            </w:pPr>
            <w:r w:rsidRPr="0036025C">
              <w:rPr>
                <w:rFonts w:ascii="Calibri" w:hAnsi="Calibri" w:cs="Calibri"/>
                <w:b/>
                <w:color w:val="808080"/>
                <w:sz w:val="16"/>
                <w:szCs w:val="16"/>
              </w:rPr>
              <w:t>Información adicional</w:t>
            </w:r>
          </w:p>
        </w:tc>
        <w:tc>
          <w:tcPr>
            <w:tcW w:w="4206" w:type="dxa"/>
            <w:tcBorders>
              <w:top w:val="single" w:sz="4" w:space="0" w:color="00000A"/>
              <w:left w:val="single" w:sz="4" w:space="0" w:color="00000A"/>
              <w:bottom w:val="single" w:sz="4" w:space="0" w:color="00000A"/>
              <w:right w:val="single" w:sz="4" w:space="0" w:color="00000A"/>
            </w:tcBorders>
            <w:shd w:val="clear" w:color="auto" w:fill="auto"/>
          </w:tcPr>
          <w:p w:rsidR="000677E0" w:rsidRPr="0036025C" w:rsidP="001F7914" w14:paraId="29D87A2B" w14:textId="77777777">
            <w:pPr>
              <w:jc w:val="both"/>
              <w:rPr>
                <w:rFonts w:ascii="Calibri" w:hAnsi="Calibri" w:cs="Calibri"/>
                <w:sz w:val="14"/>
                <w:szCs w:val="14"/>
                <w:lang w:val="es-ES"/>
              </w:rPr>
            </w:pPr>
            <w:r w:rsidRPr="0036025C">
              <w:rPr>
                <w:rFonts w:ascii="Calibri" w:hAnsi="Calibri" w:cs="Calibri"/>
                <w:sz w:val="14"/>
                <w:szCs w:val="14"/>
                <w:lang w:val="es-ES"/>
              </w:rPr>
              <w:t>Puede consultar la información adicional sobre Protección de Datos en nuestra Política de Privacidad.</w:t>
            </w:r>
          </w:p>
          <w:p w:rsidR="000677E0" w:rsidRPr="0036025C" w:rsidP="001F7914" w14:paraId="70D38E52" w14:textId="77777777">
            <w:pPr>
              <w:jc w:val="both"/>
              <w:rPr>
                <w:rFonts w:ascii="Calibri" w:hAnsi="Calibri" w:cs="Calibri"/>
                <w:sz w:val="14"/>
                <w:szCs w:val="14"/>
                <w:lang w:val="es-ES"/>
              </w:rPr>
            </w:pPr>
            <w:hyperlink r:id="rId7" w:history="1">
              <w:r w:rsidRPr="0036025C">
                <w:rPr>
                  <w:rStyle w:val="Hyperlink"/>
                  <w:rFonts w:ascii="Calibri" w:hAnsi="Calibri" w:cs="Calibri"/>
                  <w:sz w:val="14"/>
                  <w:szCs w:val="14"/>
                </w:rPr>
                <w:t>http://eskoriatza.eus/es/ayuntamiento/politica-de-privacidad/</w:t>
              </w:r>
            </w:hyperlink>
          </w:p>
        </w:tc>
      </w:tr>
    </w:tbl>
    <w:p w:rsidR="000677E0" w:rsidRPr="0036025C" w:rsidP="000677E0" w14:paraId="6CB5BE9B" w14:textId="77777777">
      <w:pPr>
        <w:tabs>
          <w:tab w:val="center" w:pos="4512"/>
        </w:tabs>
        <w:ind w:left="-426" w:right="-711"/>
        <w:jc w:val="center"/>
        <w:rPr>
          <w:rFonts w:ascii="Arial" w:hAnsi="Arial" w:cs="Arial"/>
          <w:spacing w:val="-3"/>
          <w:sz w:val="20"/>
          <w:szCs w:val="20"/>
        </w:rPr>
      </w:pPr>
    </w:p>
    <w:p w:rsidR="000677E0" w:rsidP="000677E0" w14:paraId="135E3606" w14:textId="77777777">
      <w:pPr>
        <w:tabs>
          <w:tab w:val="center" w:pos="4512"/>
        </w:tabs>
        <w:ind w:left="-426" w:right="-711"/>
        <w:jc w:val="center"/>
        <w:rPr>
          <w:rFonts w:ascii="Arial" w:hAnsi="Arial" w:cs="Arial"/>
          <w:spacing w:val="-3"/>
          <w:sz w:val="20"/>
          <w:szCs w:val="20"/>
        </w:rPr>
      </w:pPr>
    </w:p>
    <w:p w:rsidR="000677E0" w:rsidRPr="005D476E" w:rsidP="000677E0" w14:paraId="204B4572" w14:textId="77777777">
      <w:pPr>
        <w:tabs>
          <w:tab w:val="center" w:pos="4512"/>
        </w:tabs>
        <w:ind w:left="-426" w:right="-711"/>
        <w:jc w:val="center"/>
        <w:rPr>
          <w:rFonts w:ascii="Arial" w:hAnsi="Arial" w:cs="Arial"/>
          <w:sz w:val="20"/>
          <w:szCs w:val="20"/>
        </w:rPr>
      </w:pPr>
      <w:r w:rsidRPr="005D476E">
        <w:rPr>
          <w:rFonts w:ascii="Arial" w:hAnsi="Arial" w:cs="Arial"/>
          <w:spacing w:val="-3"/>
          <w:sz w:val="20"/>
          <w:szCs w:val="20"/>
        </w:rPr>
        <w:t xml:space="preserve">Eskoriatza,  </w:t>
      </w:r>
      <w:r w:rsidRPr="005D476E">
        <w:rPr>
          <w:rFonts w:ascii="Arial" w:hAnsi="Arial" w:cs="Arial"/>
          <w:sz w:val="20"/>
          <w:szCs w:val="20"/>
        </w:rPr>
        <w:fldChar w:fldCharType="begin">
          <w:ffData>
            <w:name w:val="EskaerarenData_LB"/>
            <w:enabled/>
            <w:calcOnExit w:val="0"/>
            <w:textInput/>
          </w:ffData>
        </w:fldChar>
      </w:r>
      <w:bookmarkStart w:id="24" w:name="EskaerarenData_LB"/>
      <w:r w:rsidRPr="005D476E">
        <w:rPr>
          <w:rFonts w:ascii="Arial" w:hAnsi="Arial" w:cs="Arial"/>
          <w:sz w:val="20"/>
          <w:szCs w:val="20"/>
        </w:rPr>
        <w:instrText xml:space="preserve"> FORMTEXT </w:instrText>
      </w:r>
      <w:r w:rsidRPr="005D476E">
        <w:rPr>
          <w:rFonts w:ascii="Arial" w:hAnsi="Arial" w:cs="Arial"/>
          <w:sz w:val="20"/>
          <w:szCs w:val="20"/>
        </w:rPr>
        <w:fldChar w:fldCharType="separate"/>
      </w:r>
      <w:r w:rsidRPr="005D476E">
        <w:rPr>
          <w:rFonts w:ascii="Arial" w:hAnsi="Arial" w:cs="Arial"/>
          <w:sz w:val="20"/>
          <w:szCs w:val="20"/>
        </w:rPr>
        <w:t/>
      </w:r>
      <w:r w:rsidRPr="005D476E">
        <w:rPr>
          <w:rFonts w:ascii="Arial" w:hAnsi="Arial" w:cs="Arial"/>
          <w:sz w:val="20"/>
          <w:szCs w:val="20"/>
        </w:rPr>
        <w:fldChar w:fldCharType="end"/>
      </w:r>
      <w:bookmarkEnd w:id="24"/>
    </w:p>
    <w:p w:rsidR="000677E0" w:rsidP="000677E0" w14:paraId="02B3E1E9" w14:textId="77777777">
      <w:pPr>
        <w:spacing w:line="360" w:lineRule="auto"/>
        <w:ind w:left="-426" w:right="-711"/>
        <w:jc w:val="center"/>
        <w:rPr>
          <w:rFonts w:ascii="Arial" w:hAnsi="Arial" w:cs="Arial"/>
          <w:sz w:val="20"/>
          <w:szCs w:val="20"/>
        </w:rPr>
      </w:pPr>
      <w:r w:rsidRPr="005D476E">
        <w:rPr>
          <w:rFonts w:ascii="Arial" w:hAnsi="Arial" w:cs="Arial"/>
          <w:sz w:val="20"/>
          <w:szCs w:val="20"/>
        </w:rPr>
        <w:t>Sin.</w:t>
      </w:r>
    </w:p>
    <w:p w:rsidR="000677E0" w:rsidP="000677E0" w14:paraId="49EE63A9" w14:textId="77777777">
      <w:pPr>
        <w:tabs>
          <w:tab w:val="center" w:pos="4512"/>
        </w:tabs>
        <w:ind w:left="-426" w:right="-711"/>
        <w:jc w:val="center"/>
        <w:rPr>
          <w:rFonts w:ascii="Arial" w:hAnsi="Arial" w:cs="Arial"/>
          <w:b/>
          <w:bCs w:val="0"/>
          <w:spacing w:val="-3"/>
          <w:sz w:val="20"/>
          <w:szCs w:val="20"/>
          <w:lang w:val="es-ES"/>
        </w:rPr>
      </w:pPr>
    </w:p>
    <w:p w:rsidR="000677E0" w:rsidP="000677E0" w14:paraId="59723731" w14:textId="77777777">
      <w:pPr>
        <w:tabs>
          <w:tab w:val="center" w:pos="4512"/>
        </w:tabs>
        <w:ind w:left="-426" w:right="-711"/>
        <w:jc w:val="center"/>
        <w:rPr>
          <w:rFonts w:ascii="Arial" w:hAnsi="Arial" w:cs="Arial"/>
          <w:b/>
          <w:bCs w:val="0"/>
          <w:spacing w:val="-3"/>
          <w:sz w:val="20"/>
          <w:szCs w:val="20"/>
          <w:lang w:val="es-ES"/>
        </w:rPr>
      </w:pPr>
    </w:p>
    <w:p w:rsidR="000677E0" w:rsidP="000677E0" w14:paraId="0DBC39C1" w14:textId="77777777">
      <w:pPr>
        <w:tabs>
          <w:tab w:val="center" w:pos="4512"/>
        </w:tabs>
        <w:ind w:left="-426" w:right="-711"/>
        <w:jc w:val="center"/>
        <w:rPr>
          <w:rFonts w:ascii="Arial" w:hAnsi="Arial" w:cs="Arial"/>
          <w:b/>
          <w:bCs w:val="0"/>
          <w:spacing w:val="-3"/>
          <w:sz w:val="20"/>
          <w:szCs w:val="20"/>
          <w:lang w:val="es-ES"/>
        </w:rPr>
      </w:pPr>
    </w:p>
    <w:p w:rsidR="000677E0" w:rsidP="000677E0" w14:paraId="09006A9F" w14:textId="77777777">
      <w:pPr>
        <w:tabs>
          <w:tab w:val="center" w:pos="4512"/>
        </w:tabs>
        <w:ind w:left="-426" w:right="-711"/>
        <w:jc w:val="center"/>
        <w:rPr>
          <w:rFonts w:ascii="Arial" w:hAnsi="Arial" w:cs="Arial"/>
          <w:b/>
          <w:bCs w:val="0"/>
          <w:spacing w:val="-3"/>
          <w:sz w:val="20"/>
          <w:szCs w:val="20"/>
          <w:lang w:val="es-ES"/>
        </w:rPr>
      </w:pPr>
    </w:p>
    <w:p w:rsidR="000677E0" w:rsidP="000677E0" w14:paraId="70071081" w14:textId="77777777">
      <w:pPr>
        <w:tabs>
          <w:tab w:val="center" w:pos="4512"/>
        </w:tabs>
        <w:ind w:left="-426" w:right="-711"/>
        <w:jc w:val="center"/>
        <w:rPr>
          <w:rFonts w:ascii="Arial" w:hAnsi="Arial" w:cs="Arial"/>
          <w:b/>
          <w:bCs w:val="0"/>
          <w:spacing w:val="-3"/>
          <w:sz w:val="20"/>
          <w:szCs w:val="20"/>
          <w:lang w:val="es-ES"/>
        </w:rPr>
      </w:pPr>
    </w:p>
    <w:p w:rsidR="008E603A" w:rsidP="000677E0" w14:paraId="5A110E49" w14:textId="77777777">
      <w:pPr>
        <w:tabs>
          <w:tab w:val="center" w:pos="4512"/>
        </w:tabs>
        <w:ind w:left="-426" w:right="-711"/>
        <w:jc w:val="center"/>
        <w:rPr>
          <w:rFonts w:ascii="Arial" w:hAnsi="Arial" w:cs="Arial"/>
          <w:b/>
          <w:bCs w:val="0"/>
          <w:spacing w:val="-3"/>
          <w:sz w:val="20"/>
          <w:szCs w:val="20"/>
          <w:lang w:val="es-ES"/>
        </w:rPr>
      </w:pPr>
    </w:p>
    <w:p w:rsidR="000677E0" w:rsidP="000677E0" w14:paraId="5B5DF63C" w14:textId="77777777">
      <w:pPr>
        <w:tabs>
          <w:tab w:val="center" w:pos="4512"/>
        </w:tabs>
        <w:ind w:left="-426" w:right="-711"/>
        <w:jc w:val="center"/>
        <w:rPr>
          <w:rFonts w:ascii="Arial" w:hAnsi="Arial" w:cs="Arial"/>
          <w:b/>
          <w:bCs w:val="0"/>
          <w:spacing w:val="-3"/>
          <w:sz w:val="20"/>
          <w:szCs w:val="20"/>
          <w:lang w:val="es-ES"/>
        </w:rPr>
      </w:pPr>
    </w:p>
    <w:p w:rsidR="000677E0" w:rsidP="000677E0" w14:paraId="3EBC5555" w14:textId="77777777">
      <w:pPr>
        <w:tabs>
          <w:tab w:val="center" w:pos="4512"/>
        </w:tabs>
        <w:ind w:left="-426" w:right="-711"/>
        <w:jc w:val="center"/>
        <w:rPr>
          <w:rFonts w:ascii="Arial" w:hAnsi="Arial" w:cs="Arial"/>
          <w:b/>
          <w:bCs w:val="0"/>
          <w:spacing w:val="-3"/>
          <w:sz w:val="20"/>
          <w:szCs w:val="20"/>
          <w:lang w:val="es-ES"/>
        </w:rPr>
      </w:pPr>
    </w:p>
    <w:p w:rsidR="000677E0" w:rsidP="000677E0" w14:paraId="5A22692E" w14:textId="77777777">
      <w:pPr>
        <w:tabs>
          <w:tab w:val="center" w:pos="4512"/>
        </w:tabs>
        <w:ind w:left="-426" w:right="-711"/>
        <w:jc w:val="both"/>
        <w:rPr>
          <w:rFonts w:ascii="Arial" w:hAnsi="Arial" w:cs="Arial"/>
          <w:b/>
          <w:bCs w:val="0"/>
          <w:spacing w:val="-3"/>
          <w:sz w:val="20"/>
          <w:szCs w:val="20"/>
          <w:lang w:val="es-ES"/>
        </w:rPr>
      </w:pPr>
    </w:p>
    <w:p w:rsidR="000677E0" w:rsidRPr="00034363" w:rsidP="000677E0" w14:paraId="7529F89A" w14:textId="77777777">
      <w:pPr>
        <w:ind w:left="-426" w:right="-711"/>
        <w:jc w:val="both"/>
        <w:rPr>
          <w:rFonts w:ascii="Arial" w:hAnsi="Arial" w:cs="Arial"/>
          <w:sz w:val="18"/>
          <w:szCs w:val="18"/>
          <w:lang w:val="es-ES"/>
        </w:rPr>
      </w:pPr>
      <w:r w:rsidRPr="0086411E">
        <w:rPr>
          <w:rFonts w:ascii="Arial" w:hAnsi="Arial" w:cs="Arial"/>
          <w:b/>
          <w:bCs w:val="0"/>
          <w:sz w:val="18"/>
          <w:szCs w:val="18"/>
        </w:rPr>
        <w:t>Sinadura bakar honekin sinatuta geratzen dira inprimaki honetako</w:t>
      </w:r>
      <w:r w:rsidRPr="0086411E">
        <w:rPr>
          <w:rFonts w:ascii="Arial" w:hAnsi="Arial" w:cs="Arial"/>
          <w:b/>
          <w:sz w:val="18"/>
          <w:szCs w:val="18"/>
        </w:rPr>
        <w:t xml:space="preserve"> gainerako orri</w:t>
      </w:r>
      <w:r w:rsidRPr="0086411E">
        <w:rPr>
          <w:rFonts w:ascii="Arial" w:hAnsi="Arial" w:cs="Arial"/>
          <w:b/>
          <w:bCs w:val="0"/>
          <w:sz w:val="18"/>
          <w:szCs w:val="18"/>
        </w:rPr>
        <w:t>ak ere.</w:t>
      </w:r>
      <w:r w:rsidRPr="0086411E">
        <w:rPr>
          <w:rFonts w:ascii="Arial" w:hAnsi="Arial" w:cs="Arial"/>
          <w:b/>
          <w:sz w:val="18"/>
          <w:szCs w:val="18"/>
        </w:rPr>
        <w:t xml:space="preserve"> Eskatzaileak adierazten du adierazitako datuak egiazkoak direla, eta, beraz, bere gain hartzen du datuak oker egotearen erantzukizuna.</w:t>
      </w:r>
      <w:r w:rsidRPr="0086411E">
        <w:rPr>
          <w:rFonts w:ascii="Arial" w:hAnsi="Arial" w:cs="Arial"/>
          <w:b/>
          <w:bCs w:val="0"/>
          <w:sz w:val="18"/>
          <w:szCs w:val="18"/>
        </w:rPr>
        <w:t xml:space="preserve"> / </w:t>
      </w:r>
      <w:r w:rsidRPr="0086411E">
        <w:rPr>
          <w:rFonts w:ascii="Arial" w:hAnsi="Arial" w:cs="Arial"/>
          <w:sz w:val="16"/>
          <w:szCs w:val="16"/>
          <w:lang w:val="es-ES"/>
        </w:rPr>
        <w:t>La firma de esta hoja supone la del resto de las hojas del formulario. La persona solicitante declara que los datos expresados son ciertos, por lo que se hace responsable de las inexactitudes o errores que contenga</w:t>
      </w:r>
      <w:r w:rsidRPr="0086411E">
        <w:rPr>
          <w:rFonts w:ascii="Arial" w:hAnsi="Arial" w:cs="Arial"/>
          <w:sz w:val="18"/>
          <w:szCs w:val="18"/>
          <w:lang w:val="es-ES"/>
        </w:rPr>
        <w:t>.</w:t>
      </w:r>
    </w:p>
    <w:sectPr w:rsidSect="00B67024">
      <w:headerReference w:type="even" r:id="rId8"/>
      <w:headerReference w:type="default" r:id="rId9"/>
      <w:footerReference w:type="even" r:id="rId10"/>
      <w:footerReference w:type="default" r:id="rId11"/>
      <w:headerReference w:type="first" r:id="rId12"/>
      <w:footerReference w:type="first" r:id="rId13"/>
      <w:pgSz w:w="11906" w:h="16838"/>
      <w:pgMar w:top="2268" w:right="1701" w:bottom="736" w:left="1701" w:header="567" w:footer="680" w:gutter="0"/>
      <w:cols w:space="708"/>
      <w:titlePg/>
      <w:docGrid w:linePitch="7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46" w14:paraId="1118D3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A24" w14:paraId="12EB61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A24" w:rsidRPr="004E47B8" w14:paraId="35C74ACB" w14:textId="5FCCABA7">
    <w:pPr>
      <w:pStyle w:val="Footer"/>
      <w:jc w:val="center"/>
      <w:rPr>
        <w:rFonts w:ascii="Arial" w:hAnsi="Arial" w:cs="Arial"/>
        <w:sz w:val="15"/>
        <w:szCs w:val="15"/>
      </w:rPr>
    </w:pPr>
    <w:r w:rsidRPr="004E47B8">
      <w:rPr>
        <w:rFonts w:ascii="Arial" w:hAnsi="Arial" w:cs="Arial"/>
        <w:sz w:val="15"/>
        <w:szCs w:val="15"/>
      </w:rPr>
      <w:t xml:space="preserve">Fernando Eskoriatza plaza, 1 ∙ 20540 Eskoriatza ∙ Gipuzkoa ∙ Tel: 943 71 44 07 ∙ </w:t>
    </w:r>
    <w:r w:rsidRPr="004E47B8">
      <w:rPr>
        <w:rFonts w:ascii="Arial" w:hAnsi="Arial" w:cs="Arial"/>
        <w:sz w:val="15"/>
        <w:szCs w:val="15"/>
      </w:rPr>
      <w:t>hazi@eskoriatza.eus</w:t>
    </w:r>
    <w:r w:rsidRPr="004E47B8">
      <w:rPr>
        <w:rFonts w:ascii="Arial" w:hAnsi="Arial" w:cs="Arial"/>
        <w:sz w:val="15"/>
        <w:szCs w:val="15"/>
      </w:rPr>
      <w:t xml:space="preserve"> ∙ www.eskoriatza.eus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46" w14:paraId="73265C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A24" w14:paraId="78981AAB" w14:textId="77777777">
    <w:pPr>
      <w:ind w:left="-311"/>
      <w:jc w:val="right"/>
      <w:rPr>
        <w:rFonts w:ascii="Arial" w:hAnsi="Arial" w:cs="Arial"/>
        <w:sz w:val="16"/>
        <w:szCs w:val="16"/>
      </w:rPr>
    </w:pPr>
    <w:r>
      <w:rPr>
        <w:noProof/>
      </w:rPr>
      <w:drawing>
        <wp:anchor distT="0" distB="0" distL="114935" distR="114935" simplePos="0" relativeHeight="251658240" behindDoc="1" locked="0" layoutInCell="1" allowOverlap="1">
          <wp:simplePos x="0" y="0"/>
          <wp:positionH relativeFrom="column">
            <wp:posOffset>2225040</wp:posOffset>
          </wp:positionH>
          <wp:positionV relativeFrom="paragraph">
            <wp:posOffset>5080</wp:posOffset>
          </wp:positionV>
          <wp:extent cx="824230" cy="781050"/>
          <wp:effectExtent l="0" t="0" r="0" b="0"/>
          <wp:wrapTight wrapText="bothSides">
            <wp:wrapPolygon>
              <wp:start x="0" y="0"/>
              <wp:lineTo x="0" y="21073"/>
              <wp:lineTo x="20968" y="21073"/>
              <wp:lineTo x="20968" y="0"/>
              <wp:lineTo x="0" y="0"/>
            </wp:wrapPolygon>
          </wp:wrapTight>
          <wp:docPr id="17"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288" t="-310" r="-288" b="-310"/>
                  <a:stretch>
                    <a:fillRect/>
                  </a:stretch>
                </pic:blipFill>
                <pic:spPr bwMode="auto">
                  <a:xfrm>
                    <a:off x="0" y="0"/>
                    <a:ext cx="824230" cy="7810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6A24" w14:paraId="19830DC4" w14:textId="77777777">
    <w:pPr>
      <w:pStyle w:val="Header"/>
      <w:ind w:left="-933"/>
    </w:pPr>
    <w:r>
      <w:rPr>
        <w:noProof/>
      </w:rPr>
      <w:drawing>
        <wp:inline distT="0" distB="0" distL="0" distR="0">
          <wp:extent cx="1876425" cy="1019175"/>
          <wp:effectExtent l="0" t="0" r="0" b="0"/>
          <wp:docPr id="18"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68" t="-220" r="-168" b="28659"/>
                  <a:stretch>
                    <a:fillRect/>
                  </a:stretch>
                </pic:blipFill>
                <pic:spPr bwMode="auto">
                  <a:xfrm>
                    <a:off x="0" y="0"/>
                    <a:ext cx="1876425" cy="101917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0000001"/>
    <w:multiLevelType w:val="multilevel"/>
    <w:tmpl w:val="00000001"/>
    <w:lvl w:ilvl="0">
      <w:start w:val="1"/>
      <w:numFmt w:val="none"/>
      <w:suff w:val="nothing"/>
      <w:lvlJc w:val="left"/>
      <w:pPr>
        <w:tabs>
          <w:tab w:val="num" w:pos="0"/>
        </w:tabs>
        <w:ind w:left="0" w:firstLine="0"/>
      </w:pPr>
    </w:lvl>
    <w:lvl w:ilvl="1">
      <w:start w:val="1"/>
      <w:numFmt w:val="decimal"/>
      <w:pStyle w:val="Heading2"/>
      <w:lvlText w:val="%2"/>
      <w:lvlJc w:val="left"/>
      <w:pPr>
        <w:tabs>
          <w:tab w:val="num" w:pos="1143"/>
        </w:tabs>
        <w:ind w:left="1143" w:hanging="576"/>
      </w:pPr>
      <w:rPr>
        <w:rFonts w:hint="default"/>
      </w:rPr>
    </w:lvl>
    <w:lvl w:ilvl="2">
      <w:start w:val="1"/>
      <w:numFmt w:val="none"/>
      <w:suff w:val="nothing"/>
      <w:lvlJc w:val="left"/>
      <w:pPr>
        <w:tabs>
          <w:tab w:val="num" w:pos="0"/>
        </w:tabs>
        <w:ind w:left="0" w:firstLine="0"/>
      </w:pPr>
    </w:lvl>
    <w:lvl w:ilvl="3">
      <w:start w:val="1"/>
      <w:numFmt w:val="decimal"/>
      <w:pStyle w:val="Heading4"/>
      <w:lvlText w:val="%4"/>
      <w:lvlJc w:val="left"/>
      <w:pPr>
        <w:tabs>
          <w:tab w:val="num" w:pos="1431"/>
        </w:tabs>
        <w:ind w:left="1431" w:hanging="864"/>
      </w:pPr>
      <w:rPr>
        <w:rFonts w:hint="default"/>
      </w:rPr>
    </w:lvl>
    <w:lvl w:ilvl="4">
      <w:start w:val="1"/>
      <w:numFmt w:val="decimal"/>
      <w:pStyle w:val="Heading5"/>
      <w:lvlText w:val=".%4.%5"/>
      <w:lvlJc w:val="left"/>
      <w:pPr>
        <w:tabs>
          <w:tab w:val="num" w:pos="1575"/>
        </w:tabs>
        <w:ind w:left="1575" w:hanging="1008"/>
      </w:pPr>
      <w:rPr>
        <w:rFonts w:hint="default"/>
      </w:r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15:restartNumberingAfterBreak="1">
    <w:nsid w:val="00000002"/>
    <w:multiLevelType w:val="singleLevel"/>
    <w:tmpl w:val="00000002"/>
    <w:name w:val="WW8Num2"/>
    <w:lvl w:ilvl="0">
      <w:start w:val="1"/>
      <w:numFmt w:val="bullet"/>
      <w:pStyle w:val="Subsubtexto"/>
      <w:lvlText w:val=""/>
      <w:lvlJc w:val="left"/>
      <w:pPr>
        <w:tabs>
          <w:tab w:val="num" w:pos="720"/>
        </w:tabs>
        <w:ind w:left="720" w:hanging="360"/>
      </w:pPr>
      <w:rPr>
        <w:rFonts w:ascii="Wingdings" w:hAnsi="Wingdings" w:cs="Wingdings" w:hint="default"/>
      </w:rPr>
    </w:lvl>
  </w:abstractNum>
  <w:abstractNum w:abstractNumId="2" w15:restartNumberingAfterBreak="1">
    <w:nsid w:val="00000003"/>
    <w:multiLevelType w:val="singleLevel"/>
    <w:tmpl w:val="00000003"/>
    <w:name w:val="WW8Num3"/>
    <w:lvl w:ilvl="0">
      <w:start w:val="1"/>
      <w:numFmt w:val="decimal"/>
      <w:pStyle w:val="subtextoindice"/>
      <w:lvlText w:val="%1."/>
      <w:lvlJc w:val="left"/>
      <w:pPr>
        <w:tabs>
          <w:tab w:val="num" w:pos="1494"/>
        </w:tabs>
        <w:ind w:left="1494" w:hanging="360"/>
      </w:pPr>
    </w:lvl>
  </w:abstractNum>
  <w:abstractNum w:abstractNumId="3" w15:restartNumberingAfterBreak="1">
    <w:nsid w:val="00000004"/>
    <w:multiLevelType w:val="singleLevel"/>
    <w:tmpl w:val="00000004"/>
    <w:name w:val="WW8Num4"/>
    <w:lvl w:ilvl="0">
      <w:start w:val="1"/>
      <w:numFmt w:val="lowerLetter"/>
      <w:pStyle w:val="a"/>
      <w:lvlText w:val="%1)"/>
      <w:lvlJc w:val="left"/>
      <w:pPr>
        <w:tabs>
          <w:tab w:val="num" w:pos="1854"/>
        </w:tabs>
        <w:ind w:left="1854" w:hanging="360"/>
      </w:pPr>
    </w:lvl>
  </w:abstractNum>
  <w:abstractNum w:abstractNumId="4" w15:restartNumberingAfterBreak="1">
    <w:nsid w:val="00000005"/>
    <w:multiLevelType w:val="singleLevel"/>
    <w:tmpl w:val="00000005"/>
    <w:name w:val="WW8Num5"/>
    <w:lvl w:ilvl="0">
      <w:start w:val="1"/>
      <w:numFmt w:val="bullet"/>
      <w:pStyle w:val="Subtexto"/>
      <w:lvlText w:val=""/>
      <w:lvlJc w:val="left"/>
      <w:pPr>
        <w:tabs>
          <w:tab w:val="num" w:pos="1571"/>
        </w:tabs>
        <w:ind w:left="1571" w:hanging="360"/>
      </w:pPr>
      <w:rPr>
        <w:rFonts w:ascii="Symbol" w:hAnsi="Symbol" w:cs="Symbol" w:hint="default"/>
      </w:rPr>
    </w:lvl>
  </w:abstractNum>
  <w:abstractNum w:abstractNumId="5" w15:restartNumberingAfterBreak="1">
    <w:nsid w:val="00000006"/>
    <w:multiLevelType w:val="singleLevel"/>
    <w:tmpl w:val="00000006"/>
    <w:name w:val="WW8Num6"/>
    <w:lvl w:ilvl="0">
      <w:start w:val="1"/>
      <w:numFmt w:val="lowerLetter"/>
      <w:pStyle w:val="Prrafo"/>
      <w:lvlText w:val="%1)"/>
      <w:lvlJc w:val="left"/>
      <w:pPr>
        <w:tabs>
          <w:tab w:val="num" w:pos="1287"/>
        </w:tabs>
        <w:ind w:left="1287" w:hanging="360"/>
      </w:pPr>
    </w:lvl>
  </w:abstractNum>
  <w:abstractNum w:abstractNumId="6" w15:restartNumberingAfterBreak="1">
    <w:nsid w:val="00000007"/>
    <w:multiLevelType w:val="singleLevel"/>
    <w:tmpl w:val="00000007"/>
    <w:name w:val="WW8Num7"/>
    <w:lvl w:ilvl="0">
      <w:start w:val="1"/>
      <w:numFmt w:val="bullet"/>
      <w:pStyle w:val="subsubsubtexto"/>
      <w:lvlText w:val=""/>
      <w:lvlJc w:val="left"/>
      <w:pPr>
        <w:tabs>
          <w:tab w:val="num" w:pos="3195"/>
        </w:tabs>
        <w:ind w:left="3195" w:hanging="360"/>
      </w:pPr>
      <w:rPr>
        <w:rFonts w:ascii="Wingdings" w:hAnsi="Wingdings" w:cs="Wingdings" w:hint="default"/>
      </w:rPr>
    </w:lvl>
  </w:abstractNum>
  <w:abstractNum w:abstractNumId="7" w15:restartNumberingAfterBreak="1">
    <w:nsid w:val="00000008"/>
    <w:multiLevelType w:val="multilevel"/>
    <w:tmpl w:val="00000008"/>
    <w:name w:val="WW8Num8"/>
    <w:lvl w:ilvl="0">
      <w:start w:val="1"/>
      <w:numFmt w:val="decimal"/>
      <w:pStyle w:val="Textoindice"/>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 w15:restartNumberingAfterBreak="1">
    <w:nsid w:val="00000009"/>
    <w:multiLevelType w:val="multilevel"/>
    <w:tmpl w:val="00000009"/>
    <w:name w:val="WW8Num9"/>
    <w:lvl w:ilvl="0">
      <w:start w:val="1"/>
      <w:numFmt w:val="bullet"/>
      <w:pStyle w:val="Estilo7"/>
      <w:lvlText w:val=""/>
      <w:lvlJc w:val="left"/>
      <w:pPr>
        <w:tabs>
          <w:tab w:val="num" w:pos="1778"/>
        </w:tabs>
        <w:ind w:left="1778" w:hanging="360"/>
      </w:pPr>
      <w:rPr>
        <w:rFonts w:ascii="Wingdings" w:hAnsi="Wingdings" w:cs="Wingdings" w:hint="default"/>
      </w:rPr>
    </w:lvl>
    <w:lvl w:ilvl="1">
      <w:start w:val="1"/>
      <w:numFmt w:val="bullet"/>
      <w:lvlText w:val=""/>
      <w:lvlJc w:val="left"/>
      <w:pPr>
        <w:tabs>
          <w:tab w:val="num" w:pos="2138"/>
        </w:tabs>
        <w:ind w:left="2138" w:hanging="360"/>
      </w:pPr>
      <w:rPr>
        <w:rFonts w:ascii="Wingdings" w:hAnsi="Wingdings" w:cs="Wingdings" w:hint="default"/>
      </w:rPr>
    </w:lvl>
    <w:lvl w:ilvl="2">
      <w:start w:val="1"/>
      <w:numFmt w:val="bullet"/>
      <w:lvlText w:val=""/>
      <w:lvlJc w:val="left"/>
      <w:pPr>
        <w:tabs>
          <w:tab w:val="num" w:pos="2498"/>
        </w:tabs>
        <w:ind w:left="2498" w:hanging="360"/>
      </w:pPr>
      <w:rPr>
        <w:rFonts w:ascii="Wingdings" w:hAnsi="Wingdings" w:cs="Wingdings" w:hint="default"/>
      </w:rPr>
    </w:lvl>
    <w:lvl w:ilvl="3">
      <w:start w:val="1"/>
      <w:numFmt w:val="bullet"/>
      <w:lvlText w:val=""/>
      <w:lvlJc w:val="left"/>
      <w:pPr>
        <w:tabs>
          <w:tab w:val="num" w:pos="2858"/>
        </w:tabs>
        <w:ind w:left="2858" w:hanging="360"/>
      </w:pPr>
      <w:rPr>
        <w:rFonts w:ascii="Symbol" w:hAnsi="Symbol" w:cs="Symbol" w:hint="default"/>
      </w:rPr>
    </w:lvl>
    <w:lvl w:ilvl="4">
      <w:start w:val="1"/>
      <w:numFmt w:val="bullet"/>
      <w:lvlText w:val=""/>
      <w:lvlJc w:val="left"/>
      <w:pPr>
        <w:tabs>
          <w:tab w:val="num" w:pos="3218"/>
        </w:tabs>
        <w:ind w:left="3218" w:hanging="360"/>
      </w:pPr>
      <w:rPr>
        <w:rFonts w:ascii="Symbol" w:hAnsi="Symbol" w:cs="Symbol" w:hint="default"/>
      </w:rPr>
    </w:lvl>
    <w:lvl w:ilvl="5">
      <w:start w:val="1"/>
      <w:numFmt w:val="bullet"/>
      <w:lvlText w:val=""/>
      <w:lvlJc w:val="left"/>
      <w:pPr>
        <w:tabs>
          <w:tab w:val="num" w:pos="3578"/>
        </w:tabs>
        <w:ind w:left="3578" w:hanging="360"/>
      </w:pPr>
      <w:rPr>
        <w:rFonts w:ascii="Wingdings" w:hAnsi="Wingdings" w:cs="Wingdings" w:hint="default"/>
      </w:rPr>
    </w:lvl>
    <w:lvl w:ilvl="6">
      <w:start w:val="1"/>
      <w:numFmt w:val="bullet"/>
      <w:lvlText w:val=""/>
      <w:lvlJc w:val="left"/>
      <w:pPr>
        <w:tabs>
          <w:tab w:val="num" w:pos="3938"/>
        </w:tabs>
        <w:ind w:left="3938" w:hanging="360"/>
      </w:pPr>
      <w:rPr>
        <w:rFonts w:ascii="Wingdings" w:hAnsi="Wingdings" w:cs="Wingdings" w:hint="default"/>
      </w:rPr>
    </w:lvl>
    <w:lvl w:ilvl="7">
      <w:start w:val="1"/>
      <w:numFmt w:val="bullet"/>
      <w:lvlText w:val=""/>
      <w:lvlJc w:val="left"/>
      <w:pPr>
        <w:tabs>
          <w:tab w:val="num" w:pos="4298"/>
        </w:tabs>
        <w:ind w:left="4298" w:hanging="360"/>
      </w:pPr>
      <w:rPr>
        <w:rFonts w:ascii="Symbol" w:hAnsi="Symbol" w:cs="Symbol" w:hint="default"/>
      </w:rPr>
    </w:lvl>
    <w:lvl w:ilvl="8">
      <w:start w:val="1"/>
      <w:numFmt w:val="bullet"/>
      <w:lvlText w:val=""/>
      <w:lvlJc w:val="left"/>
      <w:pPr>
        <w:tabs>
          <w:tab w:val="num" w:pos="4658"/>
        </w:tabs>
        <w:ind w:left="4658" w:hanging="360"/>
      </w:pPr>
      <w:rPr>
        <w:rFonts w:ascii="Symbol" w:hAnsi="Symbol" w:cs="Symbol" w:hint="default"/>
      </w:rPr>
    </w:lvl>
  </w:abstractNum>
  <w:abstractNum w:abstractNumId="9" w15:restartNumberingAfterBreak="1">
    <w:nsid w:val="00876992"/>
    <w:multiLevelType w:val="hybridMultilevel"/>
    <w:tmpl w:val="B9D48EC0"/>
    <w:lvl w:ilvl="0">
      <w:start w:val="1"/>
      <w:numFmt w:val="bullet"/>
      <w:lvlText w:val=""/>
      <w:lvlJc w:val="left"/>
      <w:pPr>
        <w:ind w:left="930" w:hanging="360"/>
      </w:pPr>
      <w:rPr>
        <w:rFonts w:ascii="Symbol" w:hAnsi="Symbol"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10" w15:restartNumberingAfterBreak="1">
    <w:nsid w:val="082A7059"/>
    <w:multiLevelType w:val="hybridMultilevel"/>
    <w:tmpl w:val="B98A5BCE"/>
    <w:lvl w:ilvl="0">
      <w:start w:val="1"/>
      <w:numFmt w:val="bullet"/>
      <w:lvlText w:val=""/>
      <w:lvlJc w:val="left"/>
      <w:pPr>
        <w:ind w:left="930" w:hanging="360"/>
      </w:pPr>
      <w:rPr>
        <w:rFonts w:ascii="Symbol" w:hAnsi="Symbol"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11" w15:restartNumberingAfterBreak="1">
    <w:nsid w:val="0D633328"/>
    <w:multiLevelType w:val="hybridMultilevel"/>
    <w:tmpl w:val="A46AEA1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2" w15:restartNumberingAfterBreak="1">
    <w:nsid w:val="22A2643D"/>
    <w:multiLevelType w:val="hybridMultilevel"/>
    <w:tmpl w:val="63F0526C"/>
    <w:lvl w:ilvl="0">
      <w:start w:val="1"/>
      <w:numFmt w:val="bullet"/>
      <w:lvlText w:val=""/>
      <w:lvlJc w:val="left"/>
      <w:pPr>
        <w:ind w:left="961" w:hanging="360"/>
      </w:pPr>
      <w:rPr>
        <w:rFonts w:ascii="Symbol" w:hAnsi="Symbol" w:hint="default"/>
      </w:rPr>
    </w:lvl>
    <w:lvl w:ilvl="1" w:tentative="1">
      <w:start w:val="1"/>
      <w:numFmt w:val="bullet"/>
      <w:lvlText w:val="o"/>
      <w:lvlJc w:val="left"/>
      <w:pPr>
        <w:ind w:left="1681" w:hanging="360"/>
      </w:pPr>
      <w:rPr>
        <w:rFonts w:ascii="Courier New" w:hAnsi="Courier New" w:cs="Courier New" w:hint="default"/>
      </w:rPr>
    </w:lvl>
    <w:lvl w:ilvl="2" w:tentative="1">
      <w:start w:val="1"/>
      <w:numFmt w:val="bullet"/>
      <w:lvlText w:val=""/>
      <w:lvlJc w:val="left"/>
      <w:pPr>
        <w:ind w:left="2401" w:hanging="360"/>
      </w:pPr>
      <w:rPr>
        <w:rFonts w:ascii="Wingdings" w:hAnsi="Wingdings" w:hint="default"/>
      </w:rPr>
    </w:lvl>
    <w:lvl w:ilvl="3" w:tentative="1">
      <w:start w:val="1"/>
      <w:numFmt w:val="bullet"/>
      <w:lvlText w:val=""/>
      <w:lvlJc w:val="left"/>
      <w:pPr>
        <w:ind w:left="3121" w:hanging="360"/>
      </w:pPr>
      <w:rPr>
        <w:rFonts w:ascii="Symbol" w:hAnsi="Symbol" w:hint="default"/>
      </w:rPr>
    </w:lvl>
    <w:lvl w:ilvl="4" w:tentative="1">
      <w:start w:val="1"/>
      <w:numFmt w:val="bullet"/>
      <w:lvlText w:val="o"/>
      <w:lvlJc w:val="left"/>
      <w:pPr>
        <w:ind w:left="3841" w:hanging="360"/>
      </w:pPr>
      <w:rPr>
        <w:rFonts w:ascii="Courier New" w:hAnsi="Courier New" w:cs="Courier New" w:hint="default"/>
      </w:rPr>
    </w:lvl>
    <w:lvl w:ilvl="5" w:tentative="1">
      <w:start w:val="1"/>
      <w:numFmt w:val="bullet"/>
      <w:lvlText w:val=""/>
      <w:lvlJc w:val="left"/>
      <w:pPr>
        <w:ind w:left="4561" w:hanging="360"/>
      </w:pPr>
      <w:rPr>
        <w:rFonts w:ascii="Wingdings" w:hAnsi="Wingdings" w:hint="default"/>
      </w:rPr>
    </w:lvl>
    <w:lvl w:ilvl="6" w:tentative="1">
      <w:start w:val="1"/>
      <w:numFmt w:val="bullet"/>
      <w:lvlText w:val=""/>
      <w:lvlJc w:val="left"/>
      <w:pPr>
        <w:ind w:left="5281" w:hanging="360"/>
      </w:pPr>
      <w:rPr>
        <w:rFonts w:ascii="Symbol" w:hAnsi="Symbol" w:hint="default"/>
      </w:rPr>
    </w:lvl>
    <w:lvl w:ilvl="7" w:tentative="1">
      <w:start w:val="1"/>
      <w:numFmt w:val="bullet"/>
      <w:lvlText w:val="o"/>
      <w:lvlJc w:val="left"/>
      <w:pPr>
        <w:ind w:left="6001" w:hanging="360"/>
      </w:pPr>
      <w:rPr>
        <w:rFonts w:ascii="Courier New" w:hAnsi="Courier New" w:cs="Courier New" w:hint="default"/>
      </w:rPr>
    </w:lvl>
    <w:lvl w:ilvl="8" w:tentative="1">
      <w:start w:val="1"/>
      <w:numFmt w:val="bullet"/>
      <w:lvlText w:val=""/>
      <w:lvlJc w:val="left"/>
      <w:pPr>
        <w:ind w:left="6721" w:hanging="360"/>
      </w:pPr>
      <w:rPr>
        <w:rFonts w:ascii="Wingdings" w:hAnsi="Wingdings" w:hint="default"/>
      </w:rPr>
    </w:lvl>
  </w:abstractNum>
  <w:abstractNum w:abstractNumId="13" w15:restartNumberingAfterBreak="1">
    <w:nsid w:val="3BDD4CE9"/>
    <w:multiLevelType w:val="hybridMultilevel"/>
    <w:tmpl w:val="963E388A"/>
    <w:lvl w:ilvl="0">
      <w:start w:val="1"/>
      <w:numFmt w:val="bullet"/>
      <w:lvlText w:val=""/>
      <w:lvlJc w:val="left"/>
      <w:pPr>
        <w:ind w:left="930" w:hanging="360"/>
      </w:pPr>
      <w:rPr>
        <w:rFonts w:ascii="Symbol" w:hAnsi="Symbol"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14" w15:restartNumberingAfterBreak="1">
    <w:nsid w:val="465909D9"/>
    <w:multiLevelType w:val="hybridMultilevel"/>
    <w:tmpl w:val="EBB29C3E"/>
    <w:lvl w:ilvl="0">
      <w:start w:val="1"/>
      <w:numFmt w:val="bullet"/>
      <w:lvlText w:val=""/>
      <w:lvlJc w:val="left"/>
      <w:pPr>
        <w:ind w:left="930" w:hanging="360"/>
      </w:pPr>
      <w:rPr>
        <w:rFonts w:ascii="Symbol" w:hAnsi="Symbol"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abstractNum w:abstractNumId="15" w15:restartNumberingAfterBreak="1">
    <w:nsid w:val="71C735C1"/>
    <w:multiLevelType w:val="hybridMultilevel"/>
    <w:tmpl w:val="DC62140A"/>
    <w:lvl w:ilvl="0">
      <w:start w:val="1"/>
      <w:numFmt w:val="bullet"/>
      <w:lvlText w:val=""/>
      <w:lvlJc w:val="left"/>
      <w:pPr>
        <w:ind w:left="930" w:hanging="360"/>
      </w:pPr>
      <w:rPr>
        <w:rFonts w:ascii="Symbol" w:hAnsi="Symbol" w:hint="default"/>
      </w:rPr>
    </w:lvl>
    <w:lvl w:ilvl="1" w:tentative="1">
      <w:start w:val="1"/>
      <w:numFmt w:val="bullet"/>
      <w:lvlText w:val="o"/>
      <w:lvlJc w:val="left"/>
      <w:pPr>
        <w:ind w:left="1650" w:hanging="360"/>
      </w:pPr>
      <w:rPr>
        <w:rFonts w:ascii="Courier New" w:hAnsi="Courier New" w:cs="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cs="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cs="Courier New" w:hint="default"/>
      </w:rPr>
    </w:lvl>
    <w:lvl w:ilvl="8" w:tentative="1">
      <w:start w:val="1"/>
      <w:numFmt w:val="bullet"/>
      <w:lvlText w:val=""/>
      <w:lvlJc w:val="left"/>
      <w:pPr>
        <w:ind w:left="66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2"/>
  </w:num>
  <w:num w:numId="12">
    <w:abstractNumId w:val="9"/>
  </w:num>
  <w:num w:numId="13">
    <w:abstractNumId w:val="15"/>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forms" w:enforcement="1" w:cryptProviderType="rsaFull" w:cryptAlgorithmClass="hash" w:cryptAlgorithmType="typeAny" w:cryptAlgorithmSid="4" w:cryptSpinCount="50000" w:hash="oUtPD3B8qXsnRXPGXeDuRLhSOQ4=&#10;" w:salt="hIqOl99kIr/+N0hyovEq7Q==&#10;"/>
  <w:defaultTabStop w:val="708"/>
  <w:defaultTableStyle w:val="Normal"/>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trictFirstAndLastChars/>
  <w:noLineBreaksAfter w:lang="ja-JP" w:val="$([\{£¥‘“〈《「『【〔＄（［｛｢￡￥"/>
  <w:noLineBreaksBefore w:lang="ja-JP" w:val="!%),.:;?]}¢°’”‰′″℃、。々〉》」』】〕ぁぃぅぇぉっゃゅょゎ゛゜ゝゞァィゥェォッャュョヮヵヶ・ーヽヾ！％），．：；？］｝｡｣､･ｧｨｩｪｫｬｭｮｯｰﾞﾟ￠"/>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46"/>
    <w:rsid w:val="0003398F"/>
    <w:rsid w:val="00034363"/>
    <w:rsid w:val="000677E0"/>
    <w:rsid w:val="00075B60"/>
    <w:rsid w:val="000D35AC"/>
    <w:rsid w:val="000F2C4F"/>
    <w:rsid w:val="00136922"/>
    <w:rsid w:val="00160BE6"/>
    <w:rsid w:val="00180480"/>
    <w:rsid w:val="001A1233"/>
    <w:rsid w:val="001D3EF3"/>
    <w:rsid w:val="001F1481"/>
    <w:rsid w:val="001F491A"/>
    <w:rsid w:val="001F7914"/>
    <w:rsid w:val="00215B79"/>
    <w:rsid w:val="002276F2"/>
    <w:rsid w:val="00232A62"/>
    <w:rsid w:val="00232AF5"/>
    <w:rsid w:val="002920AC"/>
    <w:rsid w:val="00303A19"/>
    <w:rsid w:val="00325EE2"/>
    <w:rsid w:val="00331DFB"/>
    <w:rsid w:val="00333CA8"/>
    <w:rsid w:val="00356B06"/>
    <w:rsid w:val="0036025C"/>
    <w:rsid w:val="00367F7F"/>
    <w:rsid w:val="00381450"/>
    <w:rsid w:val="003C1DBA"/>
    <w:rsid w:val="00400CA2"/>
    <w:rsid w:val="004125B7"/>
    <w:rsid w:val="00431272"/>
    <w:rsid w:val="00471140"/>
    <w:rsid w:val="004D2B0F"/>
    <w:rsid w:val="004E47B8"/>
    <w:rsid w:val="004F0544"/>
    <w:rsid w:val="005019F4"/>
    <w:rsid w:val="00550889"/>
    <w:rsid w:val="005B25C2"/>
    <w:rsid w:val="005C4F37"/>
    <w:rsid w:val="005D476E"/>
    <w:rsid w:val="005F0F61"/>
    <w:rsid w:val="005F6A24"/>
    <w:rsid w:val="006A4ABE"/>
    <w:rsid w:val="006A5576"/>
    <w:rsid w:val="00717766"/>
    <w:rsid w:val="00750C27"/>
    <w:rsid w:val="007525FA"/>
    <w:rsid w:val="007C482B"/>
    <w:rsid w:val="00801AA5"/>
    <w:rsid w:val="00816393"/>
    <w:rsid w:val="0081702F"/>
    <w:rsid w:val="00831F17"/>
    <w:rsid w:val="0084497E"/>
    <w:rsid w:val="0086411E"/>
    <w:rsid w:val="00895C48"/>
    <w:rsid w:val="008A284D"/>
    <w:rsid w:val="008A49D0"/>
    <w:rsid w:val="008E603A"/>
    <w:rsid w:val="0090186A"/>
    <w:rsid w:val="0092469B"/>
    <w:rsid w:val="00926B45"/>
    <w:rsid w:val="00930246"/>
    <w:rsid w:val="009831BD"/>
    <w:rsid w:val="00986346"/>
    <w:rsid w:val="00987663"/>
    <w:rsid w:val="009C3962"/>
    <w:rsid w:val="009F077E"/>
    <w:rsid w:val="00A06230"/>
    <w:rsid w:val="00AB2E4D"/>
    <w:rsid w:val="00AB6C7F"/>
    <w:rsid w:val="00AC1274"/>
    <w:rsid w:val="00B23BFF"/>
    <w:rsid w:val="00B67024"/>
    <w:rsid w:val="00B73A05"/>
    <w:rsid w:val="00B75ADF"/>
    <w:rsid w:val="00B76E57"/>
    <w:rsid w:val="00B83D4F"/>
    <w:rsid w:val="00B97095"/>
    <w:rsid w:val="00BC290D"/>
    <w:rsid w:val="00BC61D5"/>
    <w:rsid w:val="00BD3728"/>
    <w:rsid w:val="00BF62AE"/>
    <w:rsid w:val="00C004F8"/>
    <w:rsid w:val="00C362D0"/>
    <w:rsid w:val="00C51F62"/>
    <w:rsid w:val="00C64915"/>
    <w:rsid w:val="00C76322"/>
    <w:rsid w:val="00CB5F95"/>
    <w:rsid w:val="00D124A7"/>
    <w:rsid w:val="00D12C49"/>
    <w:rsid w:val="00D20FC9"/>
    <w:rsid w:val="00D3118C"/>
    <w:rsid w:val="00D50325"/>
    <w:rsid w:val="00D650C9"/>
    <w:rsid w:val="00D665E6"/>
    <w:rsid w:val="00D7487C"/>
    <w:rsid w:val="00E17546"/>
    <w:rsid w:val="00E6050B"/>
    <w:rsid w:val="00E61BD1"/>
    <w:rsid w:val="00E74D61"/>
    <w:rsid w:val="00EB4668"/>
    <w:rsid w:val="00ED6B95"/>
    <w:rsid w:val="00EE1B68"/>
    <w:rsid w:val="00EE46E0"/>
    <w:rsid w:val="00F0053F"/>
    <w:rsid w:val="00F06C31"/>
    <w:rsid w:val="00F35894"/>
    <w:rsid w:val="00F35E3D"/>
    <w:rsid w:val="00FB16A2"/>
    <w:rsid w:val="00FF31E2"/>
  </w:rsids>
  <m:mathPr>
    <m:mathFont m:val="Cambria Math"/>
    <m:wrapRight/>
  </m:mathPr>
  <w:themeFontLang w:val="eu-ES"/>
  <w:clrSchemeMapping w:bg1="light1" w:t1="dark1" w:bg2="light2" w:t2="dark2" w:accent1="accent1" w:accent2="accent2" w:accent3="accent3" w:accent4="accent4" w:accent5="accent5" w:accent6="accent6" w:hyperlink="hyperlink" w:followedHyperlink="followedHyperlink"/>
  <w:doNotEmbedSmartTags/>
  <w14:docId w14:val="4A39701C"/>
  <w15:docId w15:val="{29B7AF5A-2485-4802-88D8-E8820A79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bCs/>
      <w:sz w:val="52"/>
      <w:szCs w:val="24"/>
      <w:lang w:eastAsia="zh-CN"/>
    </w:rPr>
  </w:style>
  <w:style w:type="paragraph" w:styleId="Heading1">
    <w:name w:val="heading 1"/>
    <w:basedOn w:val="Normal"/>
    <w:next w:val="Normal"/>
    <w:qFormat/>
    <w:pPr>
      <w:keepNext/>
      <w:spacing w:before="240" w:after="60"/>
      <w:outlineLvl w:val="0"/>
    </w:pPr>
    <w:rPr>
      <w:rFonts w:cs="Arial"/>
      <w:bCs w:val="0"/>
      <w:kern w:val="1"/>
      <w:sz w:val="32"/>
      <w:szCs w:val="32"/>
    </w:rPr>
  </w:style>
  <w:style w:type="paragraph" w:styleId="Heading2">
    <w:name w:val="heading 2"/>
    <w:basedOn w:val="Normal"/>
    <w:next w:val="Normal"/>
    <w:qFormat/>
    <w:pPr>
      <w:keepNext/>
      <w:numPr>
        <w:ilvl w:val="1"/>
        <w:numId w:val="1"/>
      </w:numPr>
      <w:spacing w:before="240" w:after="60"/>
      <w:outlineLvl w:val="1"/>
    </w:pPr>
    <w:rPr>
      <w:rFonts w:cs="Arial"/>
      <w:b/>
      <w:bCs w:val="0"/>
      <w:i/>
      <w:iCs/>
      <w:sz w:val="28"/>
      <w:szCs w:val="28"/>
    </w:rPr>
  </w:style>
  <w:style w:type="paragraph" w:styleId="Heading3">
    <w:name w:val="heading 3"/>
    <w:basedOn w:val="Normal"/>
    <w:next w:val="Normal"/>
    <w:qFormat/>
    <w:pPr>
      <w:keepNext/>
      <w:spacing w:before="240" w:after="60"/>
      <w:ind w:left="2421" w:hanging="720"/>
      <w:outlineLvl w:val="2"/>
    </w:pPr>
    <w:rPr>
      <w:rFonts w:cs="Arial"/>
      <w:b/>
      <w:bCs w:val="0"/>
      <w:i/>
      <w:sz w:val="26"/>
      <w:szCs w:val="26"/>
    </w:rPr>
  </w:style>
  <w:style w:type="paragraph" w:styleId="Heading4">
    <w:name w:val="heading 4"/>
    <w:basedOn w:val="Normal"/>
    <w:next w:val="Normal"/>
    <w:qFormat/>
    <w:pPr>
      <w:keepNext/>
      <w:numPr>
        <w:ilvl w:val="3"/>
        <w:numId w:val="1"/>
      </w:numPr>
      <w:spacing w:before="240" w:after="60"/>
      <w:outlineLvl w:val="3"/>
    </w:pPr>
    <w:rPr>
      <w:bCs w:val="0"/>
      <w:sz w:val="28"/>
      <w:szCs w:val="28"/>
    </w:rPr>
  </w:style>
  <w:style w:type="paragraph" w:styleId="Heading5">
    <w:name w:val="heading 5"/>
    <w:basedOn w:val="Normal"/>
    <w:next w:val="Normal"/>
    <w:qFormat/>
    <w:pPr>
      <w:numPr>
        <w:ilvl w:val="4"/>
        <w:numId w:val="1"/>
      </w:numPr>
      <w:spacing w:before="240" w:after="60"/>
      <w:outlineLvl w:val="4"/>
    </w:pPr>
    <w:rPr>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1z2">
    <w:name w:val="WW8Num1z2"/>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style>
  <w:style w:type="character" w:customStyle="1" w:styleId="WW8Num7z0">
    <w:name w:val="WW8Num7z0"/>
    <w:rPr>
      <w:rFonts w:ascii="Wingdings" w:hAnsi="Wingdings" w:cs="Wingdings" w:hint="default"/>
    </w:rPr>
  </w:style>
  <w:style w:type="character" w:customStyle="1" w:styleId="WW8Num8z0">
    <w:name w:val="WW8Num8z0"/>
    <w:rPr>
      <w:rFonts w:hint="default"/>
    </w:rPr>
  </w:style>
  <w:style w:type="character" w:customStyle="1" w:styleId="WW8Num9z0">
    <w:name w:val="WW8Num9z0"/>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z3">
    <w:name w:val="WW8Num1z3"/>
  </w:style>
  <w:style w:type="character" w:customStyle="1" w:styleId="WW8Num1z4">
    <w:name w:val="WW8Num1z4"/>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1">
    <w:name w:val="WW8Num3z1"/>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10z0">
    <w:name w:val="WW8Num10z0"/>
    <w:rPr>
      <w:rFonts w:ascii="Wingdings" w:hAnsi="Wingdings" w:cs="Wingdings" w:hint="default"/>
    </w:rPr>
  </w:style>
  <w:style w:type="character" w:customStyle="1" w:styleId="WW8Num10z3">
    <w:name w:val="WW8Num10z3"/>
    <w:rPr>
      <w:rFonts w:ascii="Symbol" w:hAnsi="Symbol" w:cs="Symbol" w:hint="default"/>
    </w:rPr>
  </w:style>
  <w:style w:type="character" w:customStyle="1" w:styleId="Paragrafoarenletra-tipolehenetsia1">
    <w:name w:val="Paragrafoaren letra-tipo lehenetsia1"/>
  </w:style>
  <w:style w:type="character" w:customStyle="1" w:styleId="Orri-oinaKar">
    <w:name w:val="Orri-oina Kar"/>
    <w:rPr>
      <w:bCs/>
      <w:sz w:val="52"/>
      <w:szCs w:val="24"/>
    </w:rPr>
  </w:style>
  <w:style w:type="paragraph" w:customStyle="1" w:styleId="Izenburua">
    <w:name w:val="Izenburua"/>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ind w:right="-515"/>
    </w:pPr>
    <w:rPr>
      <w:rFonts w:ascii="Arial" w:hAnsi="Arial" w:cs="Arial"/>
      <w:sz w:val="20"/>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rPr>
  </w:style>
  <w:style w:type="paragraph" w:customStyle="1" w:styleId="Indizea">
    <w:name w:val="Indizea"/>
    <w:basedOn w:val="Normal"/>
    <w:pPr>
      <w:suppressLineNumbers/>
    </w:pPr>
    <w:rPr>
      <w:rFonts w:cs="Arial"/>
    </w:rPr>
  </w:style>
  <w:style w:type="paragraph" w:customStyle="1" w:styleId="Ttulo1">
    <w:name w:val="Título1"/>
    <w:basedOn w:val="Normal"/>
    <w:next w:val="BodyText"/>
    <w:pPr>
      <w:keepNext/>
      <w:spacing w:before="240" w:after="120"/>
    </w:pPr>
    <w:rPr>
      <w:rFonts w:ascii="Liberation Sans" w:eastAsia="Microsoft YaHei" w:hAnsi="Liberation Sans" w:cs="Arial Unicode MS"/>
      <w:sz w:val="28"/>
      <w:szCs w:val="28"/>
    </w:rPr>
  </w:style>
  <w:style w:type="paragraph" w:customStyle="1" w:styleId="Leyenda">
    <w:name w:val="Leyenda"/>
    <w:basedOn w:val="Normal"/>
    <w:pPr>
      <w:suppressLineNumbers/>
      <w:spacing w:before="120" w:after="120"/>
    </w:pPr>
    <w:rPr>
      <w:rFonts w:cs="Arial Unicode MS"/>
      <w:i/>
      <w:iCs/>
      <w:sz w:val="24"/>
    </w:rPr>
  </w:style>
  <w:style w:type="paragraph" w:customStyle="1" w:styleId="ndice">
    <w:name w:val="Índice"/>
    <w:basedOn w:val="Normal"/>
    <w:pPr>
      <w:suppressLineNumbers/>
    </w:pPr>
    <w:rPr>
      <w:rFonts w:cs="Arial Unicode MS"/>
    </w:rPr>
  </w:style>
  <w:style w:type="paragraph" w:customStyle="1" w:styleId="Estilo1">
    <w:name w:val="Estilo1"/>
    <w:basedOn w:val="Normal"/>
    <w:pPr>
      <w:spacing w:line="360" w:lineRule="auto"/>
      <w:jc w:val="center"/>
    </w:pPr>
    <w:rPr>
      <w:caps/>
    </w:rPr>
  </w:style>
  <w:style w:type="paragraph" w:customStyle="1" w:styleId="Estilo3">
    <w:name w:val="Estilo3"/>
    <w:basedOn w:val="Estilo1"/>
    <w:pPr>
      <w:spacing w:before="280" w:after="280" w:line="480" w:lineRule="auto"/>
      <w:jc w:val="left"/>
    </w:pPr>
    <w:rPr>
      <w:b/>
      <w:caps w:val="0"/>
      <w:sz w:val="32"/>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rPr>
      <w:lang w:val="x-none"/>
    </w:rPr>
  </w:style>
  <w:style w:type="paragraph" w:customStyle="1" w:styleId="Titulo">
    <w:name w:val="Titulo"/>
    <w:basedOn w:val="Normal"/>
    <w:pPr>
      <w:spacing w:line="360" w:lineRule="auto"/>
      <w:jc w:val="center"/>
    </w:pPr>
    <w:rPr>
      <w:caps/>
    </w:rPr>
  </w:style>
  <w:style w:type="paragraph" w:customStyle="1" w:styleId="Titulo2">
    <w:name w:val="Titulo 2"/>
    <w:basedOn w:val="Titulo"/>
    <w:pPr>
      <w:jc w:val="left"/>
    </w:pPr>
    <w:rPr>
      <w:b/>
      <w:i/>
      <w:sz w:val="28"/>
    </w:rPr>
  </w:style>
  <w:style w:type="paragraph" w:customStyle="1" w:styleId="Titularportada">
    <w:name w:val="Titular portada"/>
    <w:basedOn w:val="Normal"/>
    <w:pPr>
      <w:spacing w:line="360" w:lineRule="auto"/>
      <w:jc w:val="center"/>
    </w:pPr>
    <w:rPr>
      <w:caps/>
      <w:sz w:val="48"/>
    </w:rPr>
  </w:style>
  <w:style w:type="paragraph" w:customStyle="1" w:styleId="Indice">
    <w:name w:val="Indice"/>
    <w:basedOn w:val="Titularportada"/>
    <w:rPr>
      <w:sz w:val="44"/>
    </w:rPr>
  </w:style>
  <w:style w:type="paragraph" w:customStyle="1" w:styleId="Subtitulo1">
    <w:name w:val="Subtitulo 1"/>
    <w:basedOn w:val="Heading5"/>
    <w:pPr>
      <w:keepNext/>
      <w:numPr>
        <w:ilvl w:val="0"/>
        <w:numId w:val="0"/>
      </w:numPr>
      <w:spacing w:before="0" w:after="0" w:line="360" w:lineRule="auto"/>
      <w:jc w:val="both"/>
    </w:pPr>
    <w:rPr>
      <w:rFonts w:ascii="Times" w:eastAsia="Times" w:hAnsi="Times" w:cs="Times"/>
      <w:b/>
      <w:bCs/>
      <w:i w:val="0"/>
      <w:iCs w:val="0"/>
      <w:sz w:val="32"/>
      <w:szCs w:val="20"/>
      <w:u w:val="single"/>
      <w:lang w:val="es-ES_tradnl"/>
    </w:rPr>
  </w:style>
  <w:style w:type="paragraph" w:customStyle="1" w:styleId="Texto">
    <w:name w:val="Texto"/>
    <w:basedOn w:val="Normal"/>
    <w:pPr>
      <w:spacing w:line="360" w:lineRule="auto"/>
      <w:ind w:left="567" w:firstLine="709"/>
      <w:jc w:val="both"/>
    </w:pPr>
    <w:rPr>
      <w:rFonts w:eastAsia="Times"/>
      <w:b/>
      <w:sz w:val="24"/>
      <w:szCs w:val="20"/>
      <w:lang w:val="es-ES_tradnl"/>
    </w:rPr>
  </w:style>
  <w:style w:type="paragraph" w:styleId="BodyTextIndent">
    <w:name w:val="Body Text Indent"/>
    <w:basedOn w:val="Normal"/>
    <w:pPr>
      <w:spacing w:after="120"/>
      <w:ind w:left="283"/>
    </w:pPr>
  </w:style>
  <w:style w:type="paragraph" w:customStyle="1" w:styleId="Subtexto">
    <w:name w:val="Subtexto"/>
    <w:basedOn w:val="Heading5"/>
    <w:pPr>
      <w:keepNext/>
      <w:numPr>
        <w:ilvl w:val="0"/>
        <w:numId w:val="5"/>
      </w:numPr>
      <w:spacing w:before="0" w:after="0" w:line="360" w:lineRule="auto"/>
      <w:jc w:val="both"/>
    </w:pPr>
    <w:rPr>
      <w:rFonts w:eastAsia="Times"/>
      <w:b/>
      <w:bCs/>
      <w:i w:val="0"/>
      <w:iCs w:val="0"/>
      <w:sz w:val="24"/>
      <w:szCs w:val="20"/>
      <w:lang w:val="es-ES_tradnl"/>
    </w:rPr>
  </w:style>
  <w:style w:type="paragraph" w:customStyle="1" w:styleId="Textoindice">
    <w:name w:val="Texto indice"/>
    <w:basedOn w:val="Normal"/>
    <w:pPr>
      <w:numPr>
        <w:numId w:val="8"/>
      </w:numPr>
      <w:spacing w:before="240" w:after="240" w:line="360" w:lineRule="auto"/>
    </w:pPr>
    <w:rPr>
      <w:b/>
      <w:sz w:val="32"/>
    </w:rPr>
  </w:style>
  <w:style w:type="paragraph" w:customStyle="1" w:styleId="AZK">
    <w:name w:val="AZK"/>
    <w:basedOn w:val="Heading4"/>
    <w:pPr>
      <w:numPr>
        <w:ilvl w:val="0"/>
        <w:numId w:val="0"/>
      </w:numPr>
      <w:spacing w:before="0" w:after="0" w:line="360" w:lineRule="auto"/>
      <w:jc w:val="right"/>
    </w:pPr>
    <w:rPr>
      <w:rFonts w:ascii="Times" w:eastAsia="Times" w:hAnsi="Times" w:cs="Times"/>
      <w:b/>
      <w:bCs/>
      <w:i/>
      <w:szCs w:val="20"/>
      <w:lang w:val="es-ES_tradnl"/>
    </w:rPr>
  </w:style>
  <w:style w:type="paragraph" w:customStyle="1" w:styleId="a">
    <w:name w:val="a"/>
    <w:basedOn w:val="Heading1"/>
    <w:pPr>
      <w:numPr>
        <w:numId w:val="4"/>
      </w:numPr>
      <w:spacing w:after="240"/>
    </w:pPr>
    <w:rPr>
      <w:b/>
      <w:sz w:val="24"/>
    </w:rPr>
  </w:style>
  <w:style w:type="paragraph" w:customStyle="1" w:styleId="Subsubtexto">
    <w:name w:val="Subsubtexto"/>
    <w:basedOn w:val="Normal"/>
    <w:pPr>
      <w:numPr>
        <w:numId w:val="2"/>
      </w:numPr>
      <w:spacing w:line="360" w:lineRule="auto"/>
    </w:pPr>
    <w:rPr>
      <w:b/>
      <w:sz w:val="24"/>
    </w:rPr>
  </w:style>
  <w:style w:type="paragraph" w:customStyle="1" w:styleId="titulo2texto">
    <w:name w:val="titulo 2 texto"/>
    <w:basedOn w:val="Texto"/>
    <w:pPr>
      <w:ind w:left="1134"/>
    </w:pPr>
  </w:style>
  <w:style w:type="paragraph" w:customStyle="1" w:styleId="titulo2subtexto">
    <w:name w:val="titulo 2 subtexto"/>
    <w:basedOn w:val="Subtexto"/>
    <w:pPr>
      <w:numPr>
        <w:numId w:val="0"/>
      </w:numPr>
    </w:pPr>
  </w:style>
  <w:style w:type="paragraph" w:customStyle="1" w:styleId="titulo3subtexto">
    <w:name w:val="titulo 3 subtexto"/>
    <w:basedOn w:val="Subtexto"/>
    <w:pPr>
      <w:numPr>
        <w:numId w:val="0"/>
      </w:numPr>
    </w:pPr>
  </w:style>
  <w:style w:type="paragraph" w:customStyle="1" w:styleId="titulo3texto">
    <w:name w:val="titulo 3 texto"/>
    <w:basedOn w:val="Texto"/>
    <w:pPr>
      <w:ind w:left="1701"/>
    </w:pPr>
  </w:style>
  <w:style w:type="paragraph" w:customStyle="1" w:styleId="titulo3subsutexto">
    <w:name w:val="titulo 3 subsutexto"/>
    <w:basedOn w:val="Subsubtexto"/>
    <w:pPr>
      <w:numPr>
        <w:numId w:val="0"/>
      </w:numPr>
    </w:pPr>
  </w:style>
  <w:style w:type="paragraph" w:customStyle="1" w:styleId="subtextoindice">
    <w:name w:val="subtexto indice"/>
    <w:basedOn w:val="Subtexto"/>
    <w:pPr>
      <w:numPr>
        <w:numId w:val="3"/>
      </w:numPr>
    </w:pPr>
  </w:style>
  <w:style w:type="paragraph" w:customStyle="1" w:styleId="Estilo2">
    <w:name w:val="Estilo2"/>
    <w:basedOn w:val="Textoindice"/>
  </w:style>
  <w:style w:type="paragraph" w:customStyle="1" w:styleId="subsubsubtexto">
    <w:name w:val="subsubsubtexto"/>
    <w:basedOn w:val="titulo3subsutexto"/>
    <w:pPr>
      <w:numPr>
        <w:numId w:val="7"/>
      </w:numPr>
    </w:pPr>
  </w:style>
  <w:style w:type="paragraph" w:customStyle="1" w:styleId="Tema1">
    <w:name w:val="Tema 1"/>
    <w:basedOn w:val="Normal"/>
    <w:rPr>
      <w:b/>
      <w:sz w:val="24"/>
    </w:rPr>
  </w:style>
  <w:style w:type="paragraph" w:customStyle="1" w:styleId="Prrafo">
    <w:name w:val="Párrafo"/>
    <w:basedOn w:val="Tema1"/>
    <w:pPr>
      <w:numPr>
        <w:numId w:val="6"/>
      </w:numPr>
    </w:pPr>
  </w:style>
  <w:style w:type="paragraph" w:customStyle="1" w:styleId="Estilo6">
    <w:name w:val="Estilo6"/>
    <w:basedOn w:val="Tema1"/>
  </w:style>
  <w:style w:type="paragraph" w:customStyle="1" w:styleId="Estilo7">
    <w:name w:val="Estilo7"/>
    <w:basedOn w:val="Estilo6"/>
    <w:pPr>
      <w:numPr>
        <w:numId w:val="9"/>
      </w:numPr>
    </w:pPr>
  </w:style>
  <w:style w:type="paragraph" w:customStyle="1" w:styleId="Blokekotestua1">
    <w:name w:val="Blokeko testua1"/>
    <w:basedOn w:val="Normal"/>
    <w:pPr>
      <w:ind w:left="-311" w:right="-515"/>
    </w:pPr>
    <w:rPr>
      <w:rFonts w:ascii="Arial" w:hAnsi="Arial" w:cs="Arial"/>
      <w:sz w:val="20"/>
    </w:rPr>
  </w:style>
  <w:style w:type="paragraph" w:customStyle="1" w:styleId="NormalaWeb">
    <w:name w:val="Normala (Web)"/>
    <w:basedOn w:val="Normal"/>
    <w:pPr>
      <w:spacing w:before="280" w:after="280"/>
    </w:pPr>
    <w:rPr>
      <w:rFonts w:ascii="Arial Unicode MS" w:eastAsia="Arial Unicode MS" w:hAnsi="Arial Unicode MS" w:cs="Arial Unicode MS"/>
      <w:bCs w:val="0"/>
      <w:sz w:val="24"/>
    </w:rPr>
  </w:style>
  <w:style w:type="paragraph" w:customStyle="1" w:styleId="Taularenedukia">
    <w:name w:val="Taularen edukia"/>
    <w:basedOn w:val="Normal"/>
    <w:pPr>
      <w:suppressLineNumbers/>
    </w:pPr>
  </w:style>
  <w:style w:type="paragraph" w:customStyle="1" w:styleId="Taularenizenburua">
    <w:name w:val="Taularen izenburua"/>
    <w:basedOn w:val="Taularenedukia"/>
    <w:pPr>
      <w:jc w:val="center"/>
    </w:pPr>
    <w:rPr>
      <w:b/>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rPr>
  </w:style>
  <w:style w:type="paragraph" w:customStyle="1" w:styleId="Standard">
    <w:name w:val="Standard"/>
    <w:rsid w:val="00816393"/>
    <w:pPr>
      <w:suppressAutoHyphens/>
      <w:autoSpaceDN w:val="0"/>
      <w:textAlignment w:val="baseline"/>
    </w:pPr>
    <w:rPr>
      <w:bCs/>
      <w:kern w:val="3"/>
      <w:sz w:val="52"/>
      <w:szCs w:val="24"/>
      <w:lang w:eastAsia="zh-CN"/>
    </w:rPr>
  </w:style>
  <w:style w:type="character" w:styleId="Hyperlink">
    <w:name w:val="Hyperlink"/>
    <w:uiPriority w:val="99"/>
    <w:unhideWhenUsed/>
    <w:rsid w:val="000677E0"/>
    <w:rPr>
      <w:color w:val="0000FF"/>
      <w:u w:val="single"/>
    </w:rPr>
  </w:style>
  <w:style w:type="paragraph" w:styleId="ListParagraph">
    <w:name w:val="List Paragraph"/>
    <w:basedOn w:val="Normal"/>
    <w:uiPriority w:val="34"/>
    <w:qFormat/>
    <w:rsid w:val="00325EE2"/>
    <w:pPr>
      <w:ind w:left="720"/>
      <w:contextualSpacing/>
    </w:pPr>
  </w:style>
  <w:style w:type="paragraph" w:styleId="NormalWeb">
    <w:name w:val="Normal (Web)"/>
    <w:basedOn w:val="Normal"/>
    <w:uiPriority w:val="99"/>
    <w:rsid w:val="00D50325"/>
    <w:pPr>
      <w:suppressAutoHyphens w:val="0"/>
      <w:spacing w:before="100" w:beforeAutospacing="1" w:after="100" w:afterAutospacing="1"/>
    </w:pPr>
    <w:rPr>
      <w:rFonts w:ascii="Arial Unicode MS" w:eastAsia="Arial Unicode MS" w:hAnsi="Arial Unicode MS" w:cs="Arial Unicode MS"/>
      <w:bCs w:val="0"/>
      <w:sz w:val="24"/>
      <w:lang w:eastAsia="eu-ES"/>
    </w:rPr>
  </w:style>
  <w:style w:type="character" w:customStyle="1" w:styleId="Mencinsinresolver1">
    <w:name w:val="Mención sin resolver1"/>
    <w:basedOn w:val="DefaultParagraphFont"/>
    <w:uiPriority w:val="99"/>
    <w:rsid w:val="00BD3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zt.gipuzkoa.eus/PortalV/7.00/ZonaPrivada/SolicitudNueva.aspx?idayto=34&amp;idioma=eu-ES&amp;TipoExpediente=ARCO&amp;Doc=5" TargetMode="External" /><Relationship Id="rId5" Type="http://schemas.openxmlformats.org/officeDocument/2006/relationships/hyperlink" Target="https://uzt.gipuzkoa.eus/PortalV/7.00/ZonaPrivada/SolicitudNueva.aspx?idayto=34&amp;idioma=es-ES&amp;TipoExpediente=ARCO&amp;Doc=5" TargetMode="External" /><Relationship Id="rId6" Type="http://schemas.openxmlformats.org/officeDocument/2006/relationships/hyperlink" Target="http://eskoriatza.eus/udala/pribatutasun-politika/" TargetMode="External" /><Relationship Id="rId7" Type="http://schemas.openxmlformats.org/officeDocument/2006/relationships/hyperlink" Target="http://eskoriatza.eus/es/ayuntamiento/politica-de-privacidad/"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1202</Words>
  <Characters>8224</Characters>
  <Application>Microsoft Office Word</Application>
  <DocSecurity>0</DocSecurity>
  <Lines>74</Lines>
  <Paragraphs>114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Adkfghdfhjdsfdjhsfjsdhfwjefhyuierycgnxbcsjdhheurytqebhfcbfc wehrw qcerguqwr cqweryqwer qwerg qwer qwerc werwrcwerqoxg wqeoqroq</vt:lpstr>
      <vt:lpstr>Adkfghdfhjdsfdjhsfjsdhfwjefhyuierycgnxbcsjdhheurytqebhfcbfc wehrw qcerguqwr cqweryqwer qwerg qwer qwerc werwrcwerqoxg wqeoqroq</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Adkfghdfhjdsfdjhsfjsdhfwjefhyuierycgnxbcsjdhheurytqebhfcbfc wehrw qcerguqwr cqweryqwer qwerg qwer qwerc werwrcwerqoxg wqeoqroq</dc:title>
  <dc:creator>MARTA</dc:creator>
  <cp:lastModifiedBy>Ekhi Galdos</cp:lastModifiedBy>
  <cp:revision>42</cp:revision>
  <cp:lastPrinted>2018-05-29T09:23:00Z</cp:lastPrinted>
  <dcterms:created xsi:type="dcterms:W3CDTF">2018-01-25T16:30:00Z</dcterms:created>
  <dcterms:modified xsi:type="dcterms:W3CDTF">2024-03-27T08:24:00Z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sa</vt:lpwstr>
  </property>
  <property fmtid="{D5CDD505-2E9C-101B-9397-08002B2CF9AE}" pid="3" name="cgsCodigoCatalogo">
    <vt:lpwstr>I.DLESK</vt:lpwstr>
  </property>
  <property fmtid="{D5CDD505-2E9C-101B-9397-08002B2CF9AE}" pid="4" name="cgsCodigoExpediente">
    <vt:lpwstr>[2000XXXX0000]</vt:lpwstr>
  </property>
  <property fmtid="{D5CDD505-2E9C-101B-9397-08002B2CF9AE}" pid="5" name="cgsGenerador">
    <vt:lpwstr>MUNIGEX</vt:lpwstr>
  </property>
  <property fmtid="{D5CDD505-2E9C-101B-9397-08002B2CF9AE}" pid="6" name="cgsIDIdiomaDoc">
    <vt:lpwstr>3</vt:lpwstr>
  </property>
  <property fmtid="{D5CDD505-2E9C-101B-9397-08002B2CF9AE}" pid="7" name="cgsIdioma">
    <vt:lpwstr>Bilingüe</vt:lpwstr>
  </property>
  <property fmtid="{D5CDD505-2E9C-101B-9397-08002B2CF9AE}" pid="8" name="cgsNombreEntidad">
    <vt:lpwstr>ESKORIATZA</vt:lpwstr>
  </property>
  <property fmtid="{D5CDD505-2E9C-101B-9397-08002B2CF9AE}" pid="9" name="cgsPoblacion">
    <vt:lpwstr>Eskoriatza</vt:lpwstr>
  </property>
  <property fmtid="{D5CDD505-2E9C-101B-9397-08002B2CF9AE}" pid="10" name="cgsVersionGenerador">
    <vt:lpwstr>7.44</vt:lpwstr>
  </property>
</Properties>
</file>